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63" w:rsidRDefault="00954063" w:rsidP="00954063">
      <w:pPr>
        <w:rPr>
          <w:rFonts w:ascii="Times New Roman" w:hAnsi="Times New Roman"/>
        </w:rPr>
      </w:pPr>
    </w:p>
    <w:p w:rsidR="00954063" w:rsidRPr="00224497" w:rsidRDefault="00954063" w:rsidP="00954063">
      <w:pPr>
        <w:jc w:val="right"/>
        <w:rPr>
          <w:rFonts w:ascii="Times New Roman" w:hAnsi="Times New Roman"/>
          <w:sz w:val="20"/>
          <w:szCs w:val="20"/>
        </w:rPr>
      </w:pPr>
      <w:r w:rsidRPr="00224497">
        <w:rPr>
          <w:rFonts w:ascii="Times New Roman" w:hAnsi="Times New Roman"/>
          <w:sz w:val="20"/>
          <w:szCs w:val="20"/>
        </w:rPr>
        <w:t xml:space="preserve"> Lesko, </w:t>
      </w:r>
      <w:r w:rsidR="0050183B">
        <w:rPr>
          <w:rFonts w:ascii="Times New Roman" w:hAnsi="Times New Roman"/>
          <w:sz w:val="20"/>
          <w:szCs w:val="20"/>
        </w:rPr>
        <w:t>2</w:t>
      </w:r>
      <w:r w:rsidR="00520CA9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.02.202</w:t>
      </w:r>
      <w:r w:rsidR="00520CA9">
        <w:rPr>
          <w:rFonts w:ascii="Times New Roman" w:hAnsi="Times New Roman"/>
          <w:sz w:val="20"/>
          <w:szCs w:val="20"/>
        </w:rPr>
        <w:t>5</w:t>
      </w:r>
      <w:r w:rsidRPr="00224497">
        <w:rPr>
          <w:rFonts w:ascii="Times New Roman" w:hAnsi="Times New Roman"/>
          <w:sz w:val="20"/>
          <w:szCs w:val="20"/>
        </w:rPr>
        <w:t xml:space="preserve"> r.</w:t>
      </w:r>
    </w:p>
    <w:p w:rsidR="00954063" w:rsidRDefault="00954063" w:rsidP="00954063">
      <w:pPr>
        <w:rPr>
          <w:rFonts w:ascii="Times New Roman" w:hAnsi="Times New Roman"/>
        </w:rPr>
      </w:pPr>
    </w:p>
    <w:p w:rsidR="00954063" w:rsidRDefault="00954063" w:rsidP="0095406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ZARZĄDZENIE NR </w:t>
      </w:r>
      <w:r w:rsidR="0050183B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/202</w:t>
      </w:r>
      <w:r w:rsidR="00520CA9">
        <w:rPr>
          <w:rFonts w:ascii="Times New Roman" w:hAnsi="Times New Roman"/>
          <w:b/>
          <w:bCs/>
        </w:rPr>
        <w:t>5</w:t>
      </w:r>
    </w:p>
    <w:p w:rsidR="00954063" w:rsidRDefault="00954063" w:rsidP="0095406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DYREKTORA ŻŁOBKA SAMORZĄDOWEGO  W LESKU </w:t>
      </w:r>
    </w:p>
    <w:p w:rsidR="00954063" w:rsidRDefault="00954063" w:rsidP="0095406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dnia  </w:t>
      </w:r>
      <w:r w:rsidR="00520CA9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 xml:space="preserve"> lutego 202</w:t>
      </w:r>
      <w:r w:rsidR="00520CA9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r. </w:t>
      </w:r>
    </w:p>
    <w:p w:rsidR="00954063" w:rsidRDefault="00954063" w:rsidP="00954063">
      <w:pPr>
        <w:rPr>
          <w:rFonts w:ascii="Times New Roman" w:hAnsi="Times New Roman"/>
        </w:rPr>
      </w:pPr>
    </w:p>
    <w:p w:rsidR="00954063" w:rsidRDefault="00954063" w:rsidP="00954063">
      <w:pPr>
        <w:rPr>
          <w:rFonts w:ascii="Times New Roman" w:hAnsi="Times New Roman"/>
        </w:rPr>
      </w:pPr>
    </w:p>
    <w:p w:rsidR="00954063" w:rsidRDefault="00954063" w:rsidP="00954063">
      <w:pPr>
        <w:jc w:val="center"/>
        <w:rPr>
          <w:rFonts w:ascii="Times New Roman" w:hAnsi="Times New Roman"/>
          <w:b/>
          <w:bCs/>
        </w:rPr>
      </w:pPr>
    </w:p>
    <w:p w:rsidR="00954063" w:rsidRPr="000B6A84" w:rsidRDefault="00954063" w:rsidP="00954063">
      <w:pPr>
        <w:jc w:val="center"/>
        <w:rPr>
          <w:rFonts w:ascii="Times New Roman" w:hAnsi="Times New Roman"/>
          <w:b/>
          <w:bCs/>
        </w:rPr>
      </w:pPr>
      <w:r w:rsidRPr="000B6A84">
        <w:rPr>
          <w:rFonts w:ascii="Times New Roman" w:hAnsi="Times New Roman"/>
          <w:b/>
        </w:rPr>
        <w:t>w sprawie: ustalenia „</w:t>
      </w:r>
      <w:r w:rsidRPr="000B6A84">
        <w:rPr>
          <w:rFonts w:ascii="Times New Roman" w:hAnsi="Times New Roman"/>
          <w:b/>
          <w:bCs/>
        </w:rPr>
        <w:t>Regulaminu rekrutacji dzieci do Żłobka Samorządowego w Lesku na rok szkolny 202</w:t>
      </w:r>
      <w:r w:rsidR="00520CA9">
        <w:rPr>
          <w:rFonts w:ascii="Times New Roman" w:hAnsi="Times New Roman"/>
          <w:b/>
          <w:bCs/>
        </w:rPr>
        <w:t>5</w:t>
      </w:r>
      <w:r w:rsidRPr="000B6A84">
        <w:rPr>
          <w:rFonts w:ascii="Times New Roman" w:hAnsi="Times New Roman"/>
          <w:b/>
          <w:bCs/>
        </w:rPr>
        <w:t>/202</w:t>
      </w:r>
      <w:r w:rsidR="00520CA9">
        <w:rPr>
          <w:rFonts w:ascii="Times New Roman" w:hAnsi="Times New Roman"/>
          <w:b/>
          <w:bCs/>
        </w:rPr>
        <w:t>6</w:t>
      </w:r>
    </w:p>
    <w:p w:rsidR="00954063" w:rsidRPr="000B6A84" w:rsidRDefault="00954063" w:rsidP="00954063">
      <w:pPr>
        <w:jc w:val="center"/>
        <w:rPr>
          <w:rFonts w:ascii="Times New Roman" w:hAnsi="Times New Roman"/>
          <w:b/>
          <w:bCs/>
        </w:rPr>
      </w:pPr>
    </w:p>
    <w:p w:rsidR="00954063" w:rsidRDefault="00954063" w:rsidP="0095406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Na podstawie ustawy z dnia 4 lutego 2011 r. o opiece nad dziećmi w wieku do lat 3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2021 r. poz. 75) oraz Statutu Żłobka /załącznik do Uchwały nr XXXI/263/21 Rady Miejskiej w Lesku /,                                                     </w:t>
      </w:r>
      <w:r w:rsidRPr="00F257B1">
        <w:rPr>
          <w:rFonts w:ascii="Times New Roman" w:hAnsi="Times New Roman"/>
          <w:b/>
          <w:bCs/>
        </w:rPr>
        <w:t xml:space="preserve"> </w:t>
      </w:r>
    </w:p>
    <w:p w:rsidR="00954063" w:rsidRDefault="00954063" w:rsidP="00954063">
      <w:pPr>
        <w:ind w:firstLine="709"/>
        <w:rPr>
          <w:rFonts w:ascii="Times New Roman" w:hAnsi="Times New Roman"/>
        </w:rPr>
      </w:pPr>
    </w:p>
    <w:p w:rsidR="00954063" w:rsidRDefault="00954063" w:rsidP="00954063">
      <w:pPr>
        <w:ind w:firstLine="709"/>
        <w:rPr>
          <w:rFonts w:ascii="Times New Roman" w:hAnsi="Times New Roman"/>
        </w:rPr>
      </w:pPr>
    </w:p>
    <w:p w:rsidR="00954063" w:rsidRPr="00762645" w:rsidRDefault="00954063" w:rsidP="00954063">
      <w:pPr>
        <w:jc w:val="center"/>
        <w:rPr>
          <w:rFonts w:ascii="Times New Roman" w:hAnsi="Times New Roman"/>
          <w:b/>
        </w:rPr>
      </w:pPr>
      <w:r w:rsidRPr="00762645">
        <w:rPr>
          <w:rFonts w:ascii="Times New Roman" w:hAnsi="Times New Roman"/>
          <w:b/>
        </w:rPr>
        <w:t>zarządzam co następuje:</w:t>
      </w:r>
    </w:p>
    <w:p w:rsidR="00954063" w:rsidRDefault="00954063" w:rsidP="0095406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954063" w:rsidRPr="00BD26A1" w:rsidRDefault="00954063" w:rsidP="00954063">
      <w:pPr>
        <w:rPr>
          <w:rFonts w:ascii="Times New Roman" w:hAnsi="Times New Roman"/>
        </w:rPr>
      </w:pPr>
      <w:r w:rsidRPr="00BD26A1">
        <w:rPr>
          <w:rFonts w:ascii="Times New Roman" w:hAnsi="Times New Roman"/>
        </w:rPr>
        <w:t>Wprowadza się „</w:t>
      </w:r>
      <w:r w:rsidRPr="00762645">
        <w:rPr>
          <w:rFonts w:ascii="Times New Roman" w:hAnsi="Times New Roman"/>
          <w:bCs/>
        </w:rPr>
        <w:t xml:space="preserve">Regulamin rekrutacji dzieci do Żłobka Samorządowego </w:t>
      </w:r>
      <w:r>
        <w:rPr>
          <w:rFonts w:ascii="Times New Roman" w:hAnsi="Times New Roman"/>
          <w:bCs/>
        </w:rPr>
        <w:t>w Lesku</w:t>
      </w:r>
      <w:r w:rsidRPr="0076264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na rok szkolny 202</w:t>
      </w:r>
      <w:r w:rsidR="00520CA9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/202</w:t>
      </w:r>
      <w:r w:rsidR="00520CA9">
        <w:rPr>
          <w:rFonts w:ascii="Times New Roman" w:hAnsi="Times New Roman"/>
          <w:bCs/>
        </w:rPr>
        <w:t>6</w:t>
      </w:r>
      <w:r>
        <w:rPr>
          <w:rFonts w:ascii="Times New Roman" w:hAnsi="Times New Roman"/>
        </w:rPr>
        <w:t xml:space="preserve">”, który stanowi załącznik </w:t>
      </w:r>
      <w:r w:rsidRPr="00BD26A1">
        <w:rPr>
          <w:rFonts w:ascii="Times New Roman" w:hAnsi="Times New Roman"/>
        </w:rPr>
        <w:t>do niniejszego zarządzenia.</w:t>
      </w:r>
    </w:p>
    <w:p w:rsidR="00954063" w:rsidRDefault="00954063" w:rsidP="0095406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954063" w:rsidRDefault="00954063" w:rsidP="00954063">
      <w:pPr>
        <w:rPr>
          <w:rFonts w:ascii="Times New Roman" w:hAnsi="Times New Roman"/>
        </w:rPr>
      </w:pPr>
      <w:r w:rsidRPr="001C1E76">
        <w:rPr>
          <w:rFonts w:ascii="Times New Roman" w:eastAsia="Times New Roman" w:hAnsi="Times New Roman"/>
        </w:rPr>
        <w:t>T</w:t>
      </w:r>
      <w:r>
        <w:rPr>
          <w:rFonts w:ascii="Times New Roman" w:hAnsi="Times New Roman"/>
        </w:rPr>
        <w:t>racą moc zapisy „Regulaminu</w:t>
      </w:r>
      <w:r w:rsidRPr="001C1E76">
        <w:rPr>
          <w:rFonts w:ascii="Times New Roman" w:hAnsi="Times New Roman"/>
        </w:rPr>
        <w:t xml:space="preserve"> rekrutacji dzieci do Żłobka Samor</w:t>
      </w:r>
      <w:r>
        <w:rPr>
          <w:rFonts w:ascii="Times New Roman" w:hAnsi="Times New Roman"/>
        </w:rPr>
        <w:t xml:space="preserve">ządowego  w Lesku” z dnia </w:t>
      </w:r>
      <w:r w:rsidR="0050183B">
        <w:rPr>
          <w:rFonts w:ascii="Times New Roman" w:hAnsi="Times New Roman"/>
        </w:rPr>
        <w:t>1</w:t>
      </w:r>
      <w:r w:rsidR="00520CA9">
        <w:rPr>
          <w:rFonts w:ascii="Times New Roman" w:hAnsi="Times New Roman"/>
        </w:rPr>
        <w:t>2</w:t>
      </w:r>
      <w:r w:rsidR="0050183B">
        <w:rPr>
          <w:rFonts w:ascii="Times New Roman" w:hAnsi="Times New Roman"/>
        </w:rPr>
        <w:t xml:space="preserve"> lutego 202</w:t>
      </w:r>
      <w:r w:rsidR="00520CA9">
        <w:rPr>
          <w:rFonts w:ascii="Times New Roman" w:hAnsi="Times New Roman"/>
        </w:rPr>
        <w:t>4</w:t>
      </w:r>
      <w:r w:rsidR="0050183B">
        <w:rPr>
          <w:rFonts w:ascii="Times New Roman" w:hAnsi="Times New Roman"/>
        </w:rPr>
        <w:t xml:space="preserve"> r.</w:t>
      </w:r>
    </w:p>
    <w:p w:rsidR="00954063" w:rsidRPr="005770E9" w:rsidRDefault="00954063" w:rsidP="0095406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954063" w:rsidRDefault="00954063" w:rsidP="009540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</w:t>
      </w:r>
      <w:r w:rsidR="00520CA9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lutego 202</w:t>
      </w:r>
      <w:r w:rsidR="00520CA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r.</w:t>
      </w:r>
    </w:p>
    <w:p w:rsidR="00954063" w:rsidRDefault="00954063" w:rsidP="00954063">
      <w:pPr>
        <w:rPr>
          <w:rFonts w:hint="eastAsia"/>
        </w:rPr>
      </w:pPr>
    </w:p>
    <w:p w:rsidR="00954063" w:rsidRDefault="00954063" w:rsidP="0095406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</w:t>
      </w:r>
    </w:p>
    <w:p w:rsidR="00954063" w:rsidRDefault="00954063" w:rsidP="00954063">
      <w:pPr>
        <w:rPr>
          <w:rFonts w:ascii="Times New Roman" w:eastAsia="Times New Roman" w:hAnsi="Times New Roman"/>
        </w:rPr>
      </w:pPr>
    </w:p>
    <w:p w:rsidR="00954063" w:rsidRDefault="00954063" w:rsidP="00954063">
      <w:pPr>
        <w:rPr>
          <w:rFonts w:ascii="Times New Roman" w:eastAsia="Times New Roman" w:hAnsi="Times New Roman"/>
        </w:rPr>
      </w:pPr>
    </w:p>
    <w:p w:rsidR="00954063" w:rsidRDefault="00954063" w:rsidP="00954063">
      <w:pPr>
        <w:rPr>
          <w:rFonts w:ascii="Times New Roman" w:eastAsia="Times New Roman" w:hAnsi="Times New Roman"/>
        </w:rPr>
      </w:pPr>
    </w:p>
    <w:p w:rsidR="00954063" w:rsidRDefault="00954063" w:rsidP="00954063">
      <w:pPr>
        <w:rPr>
          <w:rFonts w:ascii="Times New Roman" w:eastAsia="Times New Roman" w:hAnsi="Times New Roman"/>
        </w:rPr>
      </w:pPr>
    </w:p>
    <w:p w:rsidR="00954063" w:rsidRDefault="00954063" w:rsidP="00954063">
      <w:pPr>
        <w:rPr>
          <w:rFonts w:ascii="Times New Roman" w:eastAsia="Times New Roman" w:hAnsi="Times New Roman"/>
        </w:rPr>
      </w:pPr>
    </w:p>
    <w:p w:rsidR="00954063" w:rsidRDefault="00954063" w:rsidP="00954063">
      <w:pPr>
        <w:rPr>
          <w:rFonts w:ascii="Times New Roman" w:eastAsia="Times New Roman" w:hAnsi="Times New Roman"/>
        </w:rPr>
      </w:pPr>
    </w:p>
    <w:p w:rsidR="00954063" w:rsidRDefault="00954063" w:rsidP="00954063">
      <w:pPr>
        <w:rPr>
          <w:rFonts w:ascii="Times New Roman" w:eastAsia="Times New Roman" w:hAnsi="Times New Roman"/>
        </w:rPr>
      </w:pPr>
    </w:p>
    <w:p w:rsidR="00954063" w:rsidRDefault="00954063" w:rsidP="00954063">
      <w:pPr>
        <w:rPr>
          <w:rFonts w:ascii="Times New Roman" w:eastAsia="Times New Roman" w:hAnsi="Times New Roman"/>
        </w:rPr>
      </w:pPr>
    </w:p>
    <w:p w:rsidR="00954063" w:rsidRDefault="00954063" w:rsidP="00954063">
      <w:pPr>
        <w:rPr>
          <w:rFonts w:ascii="Times New Roman" w:eastAsia="Times New Roman" w:hAnsi="Times New Roman"/>
        </w:rPr>
      </w:pPr>
    </w:p>
    <w:p w:rsidR="00954063" w:rsidRDefault="00954063" w:rsidP="00954063">
      <w:pPr>
        <w:rPr>
          <w:rFonts w:ascii="Times New Roman" w:eastAsia="Times New Roman" w:hAnsi="Times New Roman"/>
        </w:rPr>
      </w:pPr>
    </w:p>
    <w:p w:rsidR="00954063" w:rsidRDefault="00954063" w:rsidP="00954063">
      <w:pPr>
        <w:rPr>
          <w:rFonts w:ascii="Times New Roman" w:eastAsia="Times New Roman" w:hAnsi="Times New Roman"/>
        </w:rPr>
      </w:pPr>
    </w:p>
    <w:p w:rsidR="00954063" w:rsidRDefault="00954063" w:rsidP="00954063">
      <w:pPr>
        <w:rPr>
          <w:rFonts w:ascii="Times New Roman" w:eastAsia="Times New Roman" w:hAnsi="Times New Roman"/>
        </w:rPr>
      </w:pPr>
    </w:p>
    <w:p w:rsidR="00954063" w:rsidRDefault="00954063" w:rsidP="00954063">
      <w:pPr>
        <w:rPr>
          <w:rFonts w:hint="eastAsia"/>
        </w:rPr>
      </w:pPr>
      <w:r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Dyrektor Żłobka</w:t>
      </w:r>
    </w:p>
    <w:p w:rsidR="00954063" w:rsidRDefault="00954063" w:rsidP="0095406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</w:t>
      </w:r>
    </w:p>
    <w:p w:rsidR="00954063" w:rsidRDefault="00954063" w:rsidP="00954063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Żłobka Samorządowego w Lesku</w:t>
      </w:r>
    </w:p>
    <w:p w:rsidR="00954063" w:rsidRDefault="00954063" w:rsidP="00954063">
      <w:pPr>
        <w:ind w:firstLine="567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mgr Barbara Murawska</w:t>
      </w:r>
    </w:p>
    <w:p w:rsidR="00954063" w:rsidRDefault="00954063" w:rsidP="00954063">
      <w:pPr>
        <w:ind w:firstLine="5677"/>
        <w:rPr>
          <w:rFonts w:ascii="Times New Roman" w:hAnsi="Times New Roman"/>
        </w:rPr>
      </w:pPr>
    </w:p>
    <w:p w:rsidR="00954063" w:rsidRDefault="00954063" w:rsidP="00954063">
      <w:pPr>
        <w:ind w:firstLine="5677"/>
        <w:rPr>
          <w:rFonts w:ascii="Times New Roman" w:hAnsi="Times New Roman"/>
        </w:rPr>
      </w:pPr>
    </w:p>
    <w:p w:rsidR="00954063" w:rsidRDefault="00954063" w:rsidP="00954063">
      <w:pPr>
        <w:ind w:firstLine="5677"/>
        <w:rPr>
          <w:rFonts w:ascii="Times New Roman" w:hAnsi="Times New Roman"/>
        </w:rPr>
      </w:pPr>
    </w:p>
    <w:p w:rsidR="00954063" w:rsidRDefault="00954063" w:rsidP="00954063">
      <w:pPr>
        <w:ind w:firstLine="5677"/>
        <w:rPr>
          <w:rFonts w:ascii="Times New Roman" w:hAnsi="Times New Roman"/>
        </w:rPr>
      </w:pPr>
    </w:p>
    <w:p w:rsidR="00954063" w:rsidRDefault="00954063" w:rsidP="00954063">
      <w:pPr>
        <w:ind w:firstLine="5677"/>
        <w:rPr>
          <w:rFonts w:ascii="Times New Roman" w:hAnsi="Times New Roman"/>
        </w:rPr>
      </w:pPr>
    </w:p>
    <w:p w:rsidR="00954063" w:rsidRDefault="00954063" w:rsidP="00954063">
      <w:pPr>
        <w:ind w:firstLine="5677"/>
        <w:rPr>
          <w:rFonts w:ascii="Times New Roman" w:hAnsi="Times New Roman"/>
        </w:rPr>
      </w:pPr>
    </w:p>
    <w:p w:rsidR="00947A61" w:rsidRDefault="00947A61" w:rsidP="00947A61">
      <w:pPr>
        <w:ind w:firstLine="5677"/>
        <w:rPr>
          <w:rFonts w:ascii="Times New Roman" w:hAnsi="Times New Roman"/>
        </w:rPr>
      </w:pPr>
      <w:bookmarkStart w:id="0" w:name="_Hlk158635935"/>
    </w:p>
    <w:p w:rsidR="00947A61" w:rsidRPr="00603216" w:rsidRDefault="00947A61" w:rsidP="00947A61">
      <w:pPr>
        <w:jc w:val="right"/>
        <w:rPr>
          <w:rFonts w:ascii="Times New Roman" w:hAnsi="Times New Roman"/>
          <w:b/>
          <w:bCs/>
          <w:i/>
          <w:sz w:val="20"/>
          <w:szCs w:val="20"/>
        </w:rPr>
      </w:pPr>
      <w:bookmarkStart w:id="1" w:name="_Hlk104208398"/>
      <w:r w:rsidRPr="00603216">
        <w:rPr>
          <w:rFonts w:ascii="Times New Roman" w:hAnsi="Times New Roman"/>
          <w:b/>
          <w:bCs/>
          <w:i/>
          <w:sz w:val="20"/>
          <w:szCs w:val="20"/>
        </w:rPr>
        <w:t>Załącznik nr 1</w:t>
      </w:r>
    </w:p>
    <w:p w:rsidR="00947A61" w:rsidRPr="00603216" w:rsidRDefault="00947A61" w:rsidP="00947A61">
      <w:pPr>
        <w:jc w:val="right"/>
        <w:rPr>
          <w:rFonts w:ascii="Times New Roman" w:hAnsi="Times New Roman"/>
          <w:b/>
          <w:bCs/>
          <w:i/>
          <w:sz w:val="20"/>
          <w:szCs w:val="20"/>
        </w:rPr>
      </w:pPr>
      <w:r w:rsidRPr="00603216">
        <w:rPr>
          <w:rFonts w:ascii="Times New Roman" w:hAnsi="Times New Roman"/>
          <w:b/>
          <w:bCs/>
          <w:i/>
          <w:sz w:val="20"/>
          <w:szCs w:val="20"/>
        </w:rPr>
        <w:t>do zarządzenia Dyrektora nr 2/202</w:t>
      </w:r>
      <w:r w:rsidR="00520CA9">
        <w:rPr>
          <w:rFonts w:ascii="Times New Roman" w:hAnsi="Times New Roman"/>
          <w:b/>
          <w:bCs/>
          <w:i/>
          <w:sz w:val="20"/>
          <w:szCs w:val="20"/>
        </w:rPr>
        <w:t>5</w:t>
      </w:r>
    </w:p>
    <w:p w:rsidR="00947A61" w:rsidRPr="00603216" w:rsidRDefault="00947A61" w:rsidP="00947A61">
      <w:pPr>
        <w:jc w:val="right"/>
        <w:rPr>
          <w:rFonts w:ascii="Times New Roman" w:hAnsi="Times New Roman"/>
          <w:b/>
          <w:bCs/>
          <w:i/>
          <w:sz w:val="20"/>
          <w:szCs w:val="20"/>
          <w:u w:val="single"/>
        </w:rPr>
      </w:pPr>
      <w:r w:rsidRPr="00603216">
        <w:rPr>
          <w:rFonts w:ascii="Times New Roman" w:hAnsi="Times New Roman"/>
          <w:b/>
          <w:bCs/>
          <w:i/>
          <w:sz w:val="20"/>
          <w:szCs w:val="20"/>
        </w:rPr>
        <w:t xml:space="preserve">   z dnia </w:t>
      </w:r>
      <w:r w:rsidR="00520CA9">
        <w:rPr>
          <w:rFonts w:ascii="Times New Roman" w:hAnsi="Times New Roman"/>
          <w:b/>
          <w:bCs/>
          <w:i/>
          <w:sz w:val="20"/>
          <w:szCs w:val="20"/>
        </w:rPr>
        <w:t>20</w:t>
      </w:r>
      <w:r w:rsidRPr="00603216">
        <w:rPr>
          <w:rFonts w:ascii="Times New Roman" w:hAnsi="Times New Roman"/>
          <w:b/>
          <w:bCs/>
          <w:i/>
          <w:sz w:val="20"/>
          <w:szCs w:val="20"/>
        </w:rPr>
        <w:t xml:space="preserve"> lutego 202</w:t>
      </w:r>
      <w:r w:rsidR="00520CA9">
        <w:rPr>
          <w:rFonts w:ascii="Times New Roman" w:hAnsi="Times New Roman"/>
          <w:b/>
          <w:bCs/>
          <w:i/>
          <w:sz w:val="20"/>
          <w:szCs w:val="20"/>
        </w:rPr>
        <w:t>5</w:t>
      </w:r>
      <w:r w:rsidRPr="00603216">
        <w:rPr>
          <w:rFonts w:ascii="Times New Roman" w:hAnsi="Times New Roman"/>
          <w:b/>
          <w:bCs/>
          <w:i/>
          <w:sz w:val="20"/>
          <w:szCs w:val="20"/>
        </w:rPr>
        <w:t xml:space="preserve"> r.</w:t>
      </w:r>
    </w:p>
    <w:p w:rsidR="00947A61" w:rsidRPr="00603216" w:rsidRDefault="00947A61" w:rsidP="00947A61">
      <w:pPr>
        <w:rPr>
          <w:rFonts w:ascii="Times New Roman" w:hAnsi="Times New Roman"/>
          <w:b/>
          <w:bCs/>
          <w:i/>
          <w:sz w:val="20"/>
          <w:szCs w:val="20"/>
        </w:rPr>
      </w:pPr>
      <w:r w:rsidRPr="00603216">
        <w:rPr>
          <w:rFonts w:ascii="Times New Roman" w:hAnsi="Times New Roman"/>
          <w:b/>
          <w:bCs/>
          <w:i/>
          <w:sz w:val="20"/>
          <w:szCs w:val="20"/>
        </w:rPr>
        <w:tab/>
      </w:r>
      <w:r w:rsidRPr="00603216">
        <w:rPr>
          <w:rFonts w:ascii="Times New Roman" w:hAnsi="Times New Roman"/>
          <w:b/>
          <w:bCs/>
          <w:i/>
          <w:sz w:val="20"/>
          <w:szCs w:val="20"/>
        </w:rPr>
        <w:tab/>
      </w:r>
      <w:r w:rsidRPr="00603216">
        <w:rPr>
          <w:rFonts w:ascii="Times New Roman" w:hAnsi="Times New Roman"/>
          <w:b/>
          <w:bCs/>
          <w:i/>
          <w:sz w:val="20"/>
          <w:szCs w:val="20"/>
        </w:rPr>
        <w:tab/>
      </w:r>
      <w:r w:rsidRPr="00603216">
        <w:rPr>
          <w:rFonts w:ascii="Times New Roman" w:hAnsi="Times New Roman"/>
          <w:b/>
          <w:bCs/>
          <w:i/>
          <w:sz w:val="20"/>
          <w:szCs w:val="20"/>
        </w:rPr>
        <w:tab/>
      </w:r>
      <w:r w:rsidRPr="00603216">
        <w:rPr>
          <w:rFonts w:ascii="Times New Roman" w:hAnsi="Times New Roman"/>
          <w:b/>
          <w:bCs/>
          <w:i/>
          <w:sz w:val="20"/>
          <w:szCs w:val="20"/>
        </w:rPr>
        <w:tab/>
      </w:r>
      <w:r w:rsidRPr="00603216">
        <w:rPr>
          <w:rFonts w:ascii="Times New Roman" w:hAnsi="Times New Roman"/>
          <w:b/>
          <w:bCs/>
          <w:i/>
          <w:sz w:val="20"/>
          <w:szCs w:val="20"/>
        </w:rPr>
        <w:tab/>
      </w:r>
      <w:r w:rsidRPr="00603216">
        <w:rPr>
          <w:rFonts w:ascii="Times New Roman" w:hAnsi="Times New Roman"/>
          <w:b/>
          <w:bCs/>
          <w:i/>
          <w:sz w:val="20"/>
          <w:szCs w:val="20"/>
        </w:rPr>
        <w:tab/>
      </w:r>
      <w:r w:rsidRPr="00603216">
        <w:rPr>
          <w:rFonts w:ascii="Times New Roman" w:hAnsi="Times New Roman"/>
          <w:b/>
          <w:bCs/>
          <w:i/>
          <w:sz w:val="20"/>
          <w:szCs w:val="20"/>
        </w:rPr>
        <w:tab/>
      </w:r>
    </w:p>
    <w:p w:rsidR="00947A61" w:rsidRDefault="00947A61" w:rsidP="00947A61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REGULAMIN REKRUTACJI DZIECI</w:t>
      </w:r>
    </w:p>
    <w:p w:rsidR="00947A61" w:rsidRDefault="00947A61" w:rsidP="00947A6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>DO  SAMORZĄDOWEGO ŻŁOBKA W LESKU</w:t>
      </w:r>
    </w:p>
    <w:p w:rsidR="00947A61" w:rsidRDefault="00947A61" w:rsidP="00947A61">
      <w:pPr>
        <w:jc w:val="center"/>
        <w:rPr>
          <w:rFonts w:ascii="Times New Roman" w:hAnsi="Times New Roman"/>
          <w:b/>
          <w:bCs/>
        </w:rPr>
      </w:pPr>
    </w:p>
    <w:p w:rsidR="00947A61" w:rsidRDefault="00947A61" w:rsidP="00947A61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Podstawa prawna :</w:t>
      </w:r>
    </w:p>
    <w:p w:rsidR="00947A61" w:rsidRPr="00F719E6" w:rsidRDefault="00947A61" w:rsidP="00947A61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719E6">
        <w:rPr>
          <w:rFonts w:ascii="Times New Roman" w:hAnsi="Times New Roman"/>
          <w:sz w:val="24"/>
          <w:szCs w:val="24"/>
        </w:rPr>
        <w:t>Ustawa z dnia 4 lutego 2011 r. o opiece nad dziećmi w wieku do lat 3 (</w:t>
      </w:r>
      <w:proofErr w:type="spellStart"/>
      <w:r w:rsidRPr="00F719E6">
        <w:rPr>
          <w:rFonts w:ascii="Times New Roman" w:hAnsi="Times New Roman"/>
          <w:sz w:val="24"/>
          <w:szCs w:val="24"/>
        </w:rPr>
        <w:t>t.j</w:t>
      </w:r>
      <w:proofErr w:type="spellEnd"/>
      <w:r w:rsidRPr="00F719E6">
        <w:rPr>
          <w:rFonts w:ascii="Times New Roman" w:hAnsi="Times New Roman"/>
          <w:sz w:val="24"/>
          <w:szCs w:val="24"/>
        </w:rPr>
        <w:t xml:space="preserve">. Dz. U. </w:t>
      </w:r>
      <w:r w:rsidRPr="00F719E6">
        <w:rPr>
          <w:rFonts w:ascii="Times New Roman" w:hAnsi="Times New Roman"/>
          <w:sz w:val="24"/>
          <w:szCs w:val="24"/>
        </w:rPr>
        <w:br/>
        <w:t xml:space="preserve">      z 2023 r. poz. 204).</w:t>
      </w:r>
    </w:p>
    <w:p w:rsidR="00947A61" w:rsidRPr="00CD6110" w:rsidRDefault="00947A61" w:rsidP="00947A6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Uchwała Nr XXXI/263/21 Rady Miejskiej w Lesku z dnia 28 stycznia 2021r. w sprawie nadania statutu Żłobkowi Samorządowemu w Lesku,</w:t>
      </w:r>
    </w:p>
    <w:p w:rsidR="00947A61" w:rsidRDefault="00947A61" w:rsidP="00947A6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Statutu Żłobka /załącznik do Uchwały nr XXXI/263/21 Rady Miejskiej w Lesku/,</w:t>
      </w:r>
    </w:p>
    <w:p w:rsidR="00947A61" w:rsidRDefault="00947A61" w:rsidP="00947A61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Postanowienia ogólne :</w:t>
      </w:r>
    </w:p>
    <w:p w:rsidR="00947A61" w:rsidRDefault="00947A61" w:rsidP="00947A61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Ilekroć w regulaminie jest mowa o :</w:t>
      </w:r>
    </w:p>
    <w:p w:rsidR="00947A61" w:rsidRDefault="00947A61" w:rsidP="00947A61">
      <w:pPr>
        <w:numPr>
          <w:ilvl w:val="1"/>
          <w:numId w:val="5"/>
        </w:numPr>
        <w:tabs>
          <w:tab w:val="left" w:pos="675"/>
        </w:tabs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regulaminie – należy przez to rozumieć  Regulamin rekrutacji do Żłobka Samorządowego w Lesku ustalony w Zarządzeniu nr 2/202</w:t>
      </w:r>
      <w:r w:rsidR="00520CA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dyrektora Żłobka Samorządowego w Lesku,</w:t>
      </w:r>
    </w:p>
    <w:p w:rsidR="00947A61" w:rsidRDefault="00947A61" w:rsidP="00947A61">
      <w:pPr>
        <w:numPr>
          <w:ilvl w:val="1"/>
          <w:numId w:val="5"/>
        </w:numPr>
        <w:tabs>
          <w:tab w:val="left" w:pos="735"/>
        </w:tabs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żłobku – należy przez to rozumieć Żłobek Samorządowy w Lesku; </w:t>
      </w:r>
    </w:p>
    <w:p w:rsidR="00947A61" w:rsidRDefault="00947A61" w:rsidP="00947A61">
      <w:pPr>
        <w:numPr>
          <w:ilvl w:val="1"/>
          <w:numId w:val="5"/>
        </w:numPr>
        <w:tabs>
          <w:tab w:val="left" w:pos="735"/>
        </w:tabs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dyrektorze – należy przez to rozumieć dyrektora Żłobka Samorządowego w Lesku </w:t>
      </w:r>
    </w:p>
    <w:p w:rsidR="00947A61" w:rsidRDefault="00947A61" w:rsidP="00947A61">
      <w:pPr>
        <w:numPr>
          <w:ilvl w:val="1"/>
          <w:numId w:val="5"/>
        </w:numPr>
        <w:tabs>
          <w:tab w:val="left" w:pos="795"/>
        </w:tabs>
        <w:spacing w:after="200" w:line="276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 xml:space="preserve">komisji rekrutacyjnej – należy przez to rozumieć komisję powołaną przez dyrektora w celu przeprowadzenia postępowania rekrutacyjnego </w:t>
      </w:r>
    </w:p>
    <w:p w:rsidR="00947A61" w:rsidRDefault="00947A61" w:rsidP="00947A61">
      <w:pPr>
        <w:numPr>
          <w:ilvl w:val="1"/>
          <w:numId w:val="5"/>
        </w:numPr>
        <w:tabs>
          <w:tab w:val="left" w:pos="795"/>
        </w:tabs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</w:rPr>
        <w:t>kryteriach – należy przez to rozumieć kryteria określone w Zarządzeniu Nr 3/202</w:t>
      </w:r>
      <w:r w:rsidR="00520CA9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dyrektora Żłobka Samorządowego w Lesku  z dnia </w:t>
      </w:r>
      <w:r w:rsidR="00520CA9">
        <w:rPr>
          <w:rFonts w:ascii="Times New Roman" w:hAnsi="Times New Roman"/>
          <w:color w:val="000000"/>
        </w:rPr>
        <w:t xml:space="preserve">20 </w:t>
      </w:r>
      <w:r>
        <w:rPr>
          <w:rFonts w:ascii="Times New Roman" w:hAnsi="Times New Roman"/>
          <w:color w:val="000000"/>
        </w:rPr>
        <w:t>lutego 202</w:t>
      </w:r>
      <w:r w:rsidR="00520CA9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r. w sprawie przeprowadzenia  rekrutacji dzieci do żłobka na rok szkolny 202</w:t>
      </w:r>
      <w:r w:rsidR="00520CA9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/2</w:t>
      </w:r>
      <w:r w:rsidR="00520CA9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:  załącznik  nr </w:t>
      </w:r>
      <w:r w:rsidR="00520CA9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 do Zarządzenia </w:t>
      </w:r>
    </w:p>
    <w:p w:rsidR="00947A61" w:rsidRDefault="00947A61" w:rsidP="00947A61">
      <w:pPr>
        <w:numPr>
          <w:ilvl w:val="1"/>
          <w:numId w:val="5"/>
        </w:numPr>
        <w:tabs>
          <w:tab w:val="left" w:pos="855"/>
        </w:tabs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liście przyjętych – należy przez to rozumieć listę dzieci , które zostały zakwalifikowane przez Komisję Rekrutacyjną </w:t>
      </w:r>
    </w:p>
    <w:p w:rsidR="00947A61" w:rsidRDefault="00947A61" w:rsidP="00947A61">
      <w:pPr>
        <w:numPr>
          <w:ilvl w:val="1"/>
          <w:numId w:val="5"/>
        </w:numPr>
        <w:tabs>
          <w:tab w:val="left" w:pos="870"/>
        </w:tabs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liście nieprzyjętych – należy rozumieć listę dzieci niezakwalifikowanych do przyjęcia z powodu braku miejsca lub z powodu braków formalnych w dokumentacji rekrutacyjnej </w:t>
      </w:r>
    </w:p>
    <w:p w:rsidR="00947A61" w:rsidRDefault="00947A61" w:rsidP="00947A61">
      <w:pPr>
        <w:numPr>
          <w:ilvl w:val="1"/>
          <w:numId w:val="5"/>
        </w:numPr>
        <w:tabs>
          <w:tab w:val="left" w:pos="720"/>
        </w:tabs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 xml:space="preserve">Karcie zgłoszenia” - należy rozumieć dokument opracowany na potrzeby rekrutacji do Żłobka Samorządowego w Lesku </w:t>
      </w:r>
    </w:p>
    <w:p w:rsidR="00947A61" w:rsidRDefault="00947A61" w:rsidP="00947A61">
      <w:pPr>
        <w:numPr>
          <w:ilvl w:val="1"/>
          <w:numId w:val="5"/>
        </w:numPr>
        <w:tabs>
          <w:tab w:val="left" w:pos="510"/>
          <w:tab w:val="left" w:pos="705"/>
        </w:tabs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kandydatach – należy przez to rozumieć dziecko zapisane przez Rodziców do Żłobka w okresie postępowania rekrutacyjnego .</w:t>
      </w:r>
    </w:p>
    <w:p w:rsidR="00947A61" w:rsidRDefault="00947A61" w:rsidP="00947A61">
      <w:pPr>
        <w:ind w:left="40"/>
        <w:rPr>
          <w:rFonts w:ascii="Times New Roman" w:hAnsi="Times New Roman"/>
          <w:b/>
          <w:bCs/>
        </w:rPr>
      </w:pPr>
    </w:p>
    <w:p w:rsidR="00773493" w:rsidRDefault="00773493" w:rsidP="00947A61">
      <w:pPr>
        <w:ind w:left="40"/>
        <w:rPr>
          <w:rFonts w:ascii="Times New Roman" w:hAnsi="Times New Roman"/>
          <w:b/>
          <w:bCs/>
        </w:rPr>
      </w:pPr>
    </w:p>
    <w:p w:rsidR="00947A61" w:rsidRDefault="00947A61" w:rsidP="00947A61">
      <w:pPr>
        <w:ind w:left="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I. Tok postępowania</w:t>
      </w:r>
    </w:p>
    <w:p w:rsidR="00947A61" w:rsidRDefault="00947A61" w:rsidP="00947A61">
      <w:pPr>
        <w:ind w:left="397" w:hanging="397"/>
        <w:rPr>
          <w:rFonts w:ascii="Times New Roman" w:hAnsi="Times New Roman"/>
        </w:rPr>
      </w:pPr>
      <w:r>
        <w:rPr>
          <w:rFonts w:ascii="Times New Roman" w:hAnsi="Times New Roman"/>
        </w:rPr>
        <w:t>1. Rekrutacja do Żłobka prowadzona jest na wolne miejsca po rozpatrzeniu Deklaracji kontynuacji pobytu dziecka w żłobku.</w:t>
      </w:r>
    </w:p>
    <w:p w:rsidR="00947A61" w:rsidRDefault="00947A61" w:rsidP="00947A61">
      <w:pPr>
        <w:ind w:left="397" w:hanging="39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Przebieg rekrutacji obejmuje : </w:t>
      </w:r>
    </w:p>
    <w:p w:rsidR="00947A61" w:rsidRDefault="00947A61" w:rsidP="00520CA9">
      <w:pPr>
        <w:numPr>
          <w:ilvl w:val="0"/>
          <w:numId w:val="6"/>
        </w:numPr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ogłoszenie rekrutacji dzieci do Żłobka, </w:t>
      </w:r>
    </w:p>
    <w:p w:rsidR="00947A61" w:rsidRDefault="00947A61" w:rsidP="00520CA9">
      <w:pPr>
        <w:numPr>
          <w:ilvl w:val="0"/>
          <w:numId w:val="6"/>
        </w:numPr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wydawanie i przyjmowanie „Kart zgłoszeń”,</w:t>
      </w:r>
    </w:p>
    <w:p w:rsidR="00947A61" w:rsidRDefault="00947A61" w:rsidP="00520CA9">
      <w:pPr>
        <w:numPr>
          <w:ilvl w:val="0"/>
          <w:numId w:val="6"/>
        </w:numPr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powołanie Komisji Rekrutacyjnej i ustalenie terminu jej posiedzenia, </w:t>
      </w:r>
    </w:p>
    <w:p w:rsidR="00947A61" w:rsidRDefault="00947A61" w:rsidP="00520CA9">
      <w:pPr>
        <w:numPr>
          <w:ilvl w:val="0"/>
          <w:numId w:val="6"/>
        </w:numPr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tworzenie wykazów dzieci zgłoszonych, </w:t>
      </w:r>
    </w:p>
    <w:p w:rsidR="00947A61" w:rsidRDefault="00947A61" w:rsidP="00520CA9">
      <w:pPr>
        <w:numPr>
          <w:ilvl w:val="0"/>
          <w:numId w:val="6"/>
        </w:numPr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ogłoszenie wyników rekrutacji, </w:t>
      </w:r>
    </w:p>
    <w:p w:rsidR="00947A61" w:rsidRDefault="00947A61" w:rsidP="00520CA9">
      <w:pPr>
        <w:numPr>
          <w:ilvl w:val="0"/>
          <w:numId w:val="6"/>
        </w:numPr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rozpatrywanie </w:t>
      </w:r>
      <w:proofErr w:type="spellStart"/>
      <w:r>
        <w:rPr>
          <w:rFonts w:ascii="Times New Roman" w:hAnsi="Times New Roman"/>
        </w:rPr>
        <w:t>odwołań</w:t>
      </w:r>
      <w:proofErr w:type="spellEnd"/>
      <w:r>
        <w:rPr>
          <w:rFonts w:ascii="Times New Roman" w:hAnsi="Times New Roman"/>
        </w:rPr>
        <w:t xml:space="preserve">. </w:t>
      </w:r>
    </w:p>
    <w:p w:rsidR="00947A61" w:rsidRDefault="00947A61" w:rsidP="00947A61">
      <w:pPr>
        <w:ind w:left="397" w:hanging="397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3. Postępowanie Komisji Rekrutacyjnej jest jawne.</w:t>
      </w:r>
    </w:p>
    <w:p w:rsidR="00520CA9" w:rsidRDefault="00520CA9" w:rsidP="00520CA9">
      <w:pPr>
        <w:rPr>
          <w:rFonts w:ascii="Times New Roman" w:hAnsi="Times New Roman"/>
          <w:b/>
          <w:bCs/>
        </w:rPr>
      </w:pPr>
    </w:p>
    <w:p w:rsidR="00947A61" w:rsidRDefault="00947A61" w:rsidP="00520CA9">
      <w:pPr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bCs/>
        </w:rPr>
        <w:t>II. Zasady postępowania rekrutacyjnego</w:t>
      </w:r>
      <w:r>
        <w:rPr>
          <w:rFonts w:ascii="Times New Roman" w:hAnsi="Times New Roman"/>
        </w:rPr>
        <w:t xml:space="preserve">  </w:t>
      </w:r>
    </w:p>
    <w:p w:rsidR="00520CA9" w:rsidRDefault="00947A61" w:rsidP="00947A61">
      <w:pPr>
        <w:rPr>
          <w:rFonts w:ascii="Times New Roman" w:hAnsi="Times New Roman"/>
        </w:rPr>
      </w:pPr>
      <w:r>
        <w:rPr>
          <w:rFonts w:ascii="Times New Roman" w:hAnsi="Times New Roman"/>
        </w:rPr>
        <w:t>1. Procesowi rekrutacji w pierwszym etapie podlegają dzieci:</w:t>
      </w:r>
    </w:p>
    <w:p w:rsidR="00520CA9" w:rsidRDefault="00520CA9" w:rsidP="00520C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47A61">
        <w:rPr>
          <w:rFonts w:ascii="Times New Roman" w:hAnsi="Times New Roman"/>
        </w:rPr>
        <w:t>-  w</w:t>
      </w:r>
      <w:r w:rsidR="00947A61" w:rsidRPr="00D711A6">
        <w:rPr>
          <w:rFonts w:ascii="Times New Roman" w:hAnsi="Times New Roman"/>
        </w:rPr>
        <w:t xml:space="preserve"> wieku od ukończenia 20 tygodnia do 3 lat. W przypadku, gdy niemożliwe</w:t>
      </w:r>
      <w:r w:rsidR="00947A61">
        <w:rPr>
          <w:rFonts w:ascii="Times New Roman" w:hAnsi="Times New Roman"/>
        </w:rPr>
        <w:t xml:space="preserve"> lub </w:t>
      </w:r>
    </w:p>
    <w:p w:rsidR="00947A61" w:rsidRPr="00561CEA" w:rsidRDefault="00520CA9" w:rsidP="00520C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947A61">
        <w:rPr>
          <w:rFonts w:ascii="Times New Roman" w:hAnsi="Times New Roman"/>
        </w:rPr>
        <w:t>utrudnione jest objęcie dziecka wychowaniem przedszkolnym – 4 rok życia</w:t>
      </w:r>
    </w:p>
    <w:p w:rsidR="00947A61" w:rsidRDefault="00520CA9" w:rsidP="00520C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47A61">
        <w:rPr>
          <w:rFonts w:ascii="Times New Roman" w:hAnsi="Times New Roman"/>
        </w:rPr>
        <w:t>- mieszkające i zameldowane na terenie Gminy Lesko.</w:t>
      </w:r>
    </w:p>
    <w:p w:rsidR="00520CA9" w:rsidRDefault="00520CA9" w:rsidP="00520C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47A61">
        <w:rPr>
          <w:rFonts w:ascii="Times New Roman" w:hAnsi="Times New Roman"/>
        </w:rPr>
        <w:t xml:space="preserve">- które zostały poddane obowiązkowym szczepieniom ochronnym. Brak realizacji </w:t>
      </w:r>
    </w:p>
    <w:p w:rsidR="00520CA9" w:rsidRDefault="00520CA9" w:rsidP="00520C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947A61">
        <w:rPr>
          <w:rFonts w:ascii="Times New Roman" w:hAnsi="Times New Roman"/>
        </w:rPr>
        <w:t xml:space="preserve">obowiązkowych szczepień ochronnych z powodu istnienia przeciwskazań </w:t>
      </w:r>
    </w:p>
    <w:p w:rsidR="00947A61" w:rsidRDefault="00520CA9" w:rsidP="00520C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947A61">
        <w:rPr>
          <w:rFonts w:ascii="Times New Roman" w:hAnsi="Times New Roman"/>
        </w:rPr>
        <w:t>zdrowotnych, nie wyklucza dzieci z możliwości ubiegania się o miejsce w Żłobku.</w:t>
      </w:r>
    </w:p>
    <w:p w:rsidR="00947A61" w:rsidRDefault="00947A61" w:rsidP="00947A61">
      <w:pPr>
        <w:ind w:left="397" w:hanging="3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2. Podstawowa rekrutacja dzieci do Żłobka odbywa się corocznie od marca do kwietnia na następny rok szkolny trwający od  1 września do 31 sierpnia .</w:t>
      </w:r>
    </w:p>
    <w:p w:rsidR="00947A61" w:rsidRDefault="00947A61" w:rsidP="00947A61">
      <w:pPr>
        <w:ind w:left="397" w:hanging="3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3. W naborze na nowy rok szkolny mogą brać udział dzieci , które ukończyły co najmniej 20 tydzień życia do 3 roku życia.</w:t>
      </w:r>
    </w:p>
    <w:p w:rsidR="00947A61" w:rsidRDefault="00947A61" w:rsidP="00947A61">
      <w:pPr>
        <w:ind w:left="397" w:hanging="3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4. W szczególnych przypadkach określonych Ustawą z dnia 4 lutego 2011 r. o opiece nad dziećmi do lat 3 (4 art. 2 .3) w rekrutacji mogą brać udział dzieci w wieku do 4 lat.</w:t>
      </w:r>
    </w:p>
    <w:p w:rsidR="00947A61" w:rsidRDefault="00947A61" w:rsidP="00947A61">
      <w:pPr>
        <w:ind w:left="397" w:hanging="3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5. Rodzice /opiekunowie prawni składają „Kartę Zgłoszenia” wraz z załącznikami do siedziby żłobka.</w:t>
      </w:r>
    </w:p>
    <w:p w:rsidR="00947A61" w:rsidRDefault="00947A61" w:rsidP="00947A61">
      <w:pPr>
        <w:ind w:left="397" w:hanging="3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6. „Karta Zgłoszenia” złożona po terminie wyznaczonym w harmonogramie rekrutacji nie będzie rozpatrywana.</w:t>
      </w:r>
    </w:p>
    <w:p w:rsidR="00947A61" w:rsidRDefault="00947A61" w:rsidP="00947A61">
      <w:pPr>
        <w:ind w:left="397" w:hanging="3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 xml:space="preserve">7. O przyjęciu dziecka do żłobka decyduje Komisja Rekrutacyjna powołana przez Dyrektora. </w:t>
      </w:r>
    </w:p>
    <w:p w:rsidR="00947A61" w:rsidRDefault="00947A61" w:rsidP="00947A61">
      <w:pPr>
        <w:ind w:left="397" w:hanging="397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 xml:space="preserve">8. Dyrektor informuje rodziców o przyjęciu do Żłobka poprzez wywieszenie imiennej listy zamieszczonej w budynku Żłobka. </w:t>
      </w:r>
    </w:p>
    <w:p w:rsidR="00947A61" w:rsidRDefault="00947A61" w:rsidP="00947A61">
      <w:pPr>
        <w:rPr>
          <w:rFonts w:ascii="Times New Roman" w:hAnsi="Times New Roman"/>
        </w:rPr>
      </w:pPr>
    </w:p>
    <w:p w:rsidR="00947A61" w:rsidRDefault="00947A61" w:rsidP="00520CA9">
      <w:pPr>
        <w:tabs>
          <w:tab w:val="left" w:pos="49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Komisja Rekrutacyjna:</w:t>
      </w:r>
    </w:p>
    <w:p w:rsidR="00947A61" w:rsidRDefault="00947A61" w:rsidP="00947A61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Powołanie Komisji Rekrutacyjnej</w:t>
      </w:r>
    </w:p>
    <w:p w:rsidR="00947A61" w:rsidRDefault="00947A61" w:rsidP="00947A61">
      <w:pPr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Komisję Rekrutacyjną powołuje Dyrektor.</w:t>
      </w:r>
    </w:p>
    <w:p w:rsidR="00947A61" w:rsidRDefault="00947A61" w:rsidP="00947A61">
      <w:pPr>
        <w:numPr>
          <w:ilvl w:val="0"/>
          <w:numId w:val="7"/>
        </w:numPr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W skład Komisji Rekrutacyjnej wchodzą;</w:t>
      </w:r>
    </w:p>
    <w:p w:rsidR="00947A61" w:rsidRDefault="00947A61" w:rsidP="00947A61">
      <w:pPr>
        <w:numPr>
          <w:ilvl w:val="0"/>
          <w:numId w:val="8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pielęgniarka/ opiekun - </w:t>
      </w:r>
      <w:r>
        <w:rPr>
          <w:rFonts w:ascii="Times New Roman" w:hAnsi="Times New Roman"/>
        </w:rPr>
        <w:t xml:space="preserve">przewodnicząca Komisji, </w:t>
      </w:r>
    </w:p>
    <w:p w:rsidR="00947A61" w:rsidRDefault="00947A61" w:rsidP="00947A61">
      <w:pPr>
        <w:numPr>
          <w:ilvl w:val="0"/>
          <w:numId w:val="8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opiekun- członek Komisji, </w:t>
      </w:r>
    </w:p>
    <w:p w:rsidR="00947A61" w:rsidRDefault="00947A61" w:rsidP="00947A61">
      <w:pPr>
        <w:numPr>
          <w:ilvl w:val="0"/>
          <w:numId w:val="8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opiekun- członek Komisji, </w:t>
      </w:r>
    </w:p>
    <w:p w:rsidR="00947A61" w:rsidRPr="00520CA9" w:rsidRDefault="00947A61" w:rsidP="00947A61">
      <w:pPr>
        <w:numPr>
          <w:ilvl w:val="0"/>
          <w:numId w:val="8"/>
        </w:numPr>
        <w:spacing w:after="20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w pracach Komisji Rekrutacyjnej może brać udział przedstawiciel Urzędu Miasta jako obserwator.</w:t>
      </w:r>
    </w:p>
    <w:p w:rsidR="00520CA9" w:rsidRDefault="00520CA9" w:rsidP="00520CA9">
      <w:pPr>
        <w:spacing w:after="200" w:line="276" w:lineRule="auto"/>
        <w:ind w:left="720"/>
        <w:rPr>
          <w:rFonts w:ascii="Times New Roman" w:hAnsi="Times New Roman"/>
          <w:b/>
          <w:bCs/>
        </w:rPr>
      </w:pPr>
    </w:p>
    <w:p w:rsidR="00947A61" w:rsidRDefault="00947A61" w:rsidP="00947A61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Praca Komisji Rekrutacyjnej </w:t>
      </w:r>
    </w:p>
    <w:p w:rsidR="00947A61" w:rsidRDefault="00947A61" w:rsidP="00947A61">
      <w:pPr>
        <w:numPr>
          <w:ilvl w:val="0"/>
          <w:numId w:val="9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Posiedzenie komisji odbywa się najpóźniej w terminie 14 dni od zakończenia terminu składania „Kart Zgłoszeń”.</w:t>
      </w:r>
    </w:p>
    <w:p w:rsidR="00947A61" w:rsidRDefault="00947A61" w:rsidP="00947A61">
      <w:pPr>
        <w:numPr>
          <w:ilvl w:val="0"/>
          <w:numId w:val="9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Posiedzenie Komisji zwołuje , prowadzi i nadzoruje przewodnicząca Komisji. </w:t>
      </w:r>
    </w:p>
    <w:p w:rsidR="00947A61" w:rsidRDefault="00947A61" w:rsidP="00947A61">
      <w:pPr>
        <w:numPr>
          <w:ilvl w:val="0"/>
          <w:numId w:val="9"/>
        </w:numPr>
        <w:spacing w:after="20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 postępowania rekrutacyjnego Komisja sporządza protokół.     </w:t>
      </w:r>
    </w:p>
    <w:p w:rsidR="00947A61" w:rsidRDefault="00947A61" w:rsidP="00947A61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 zadań Komisji Rekrutacyjnej należy :</w:t>
      </w:r>
    </w:p>
    <w:p w:rsidR="00947A61" w:rsidRDefault="00947A61" w:rsidP="00947A61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weryfikacja „Kart Zgłoszeń” dziecka i dokumentów potwierdzających spełnienie kryteriów, </w:t>
      </w:r>
    </w:p>
    <w:p w:rsidR="00947A61" w:rsidRDefault="00947A61" w:rsidP="00947A61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ustalenie wyników postępowania rekrutacyjnego, </w:t>
      </w:r>
    </w:p>
    <w:p w:rsidR="00947A61" w:rsidRDefault="00947A61" w:rsidP="00947A61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sporządzenie protokołu,</w:t>
      </w:r>
    </w:p>
    <w:p w:rsidR="00947A61" w:rsidRDefault="00947A61" w:rsidP="00947A61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ewentualne sporządzenie w terminie 7 dni od wystąpienia rodzica dziecka , uzasadnienia odmowy przyjęcia.</w:t>
      </w:r>
    </w:p>
    <w:p w:rsidR="00947A61" w:rsidRDefault="00947A61" w:rsidP="00947A61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Dokumenty będące podstawą prac Komisji</w:t>
      </w:r>
    </w:p>
    <w:p w:rsidR="00947A61" w:rsidRDefault="00947A61" w:rsidP="00947A61">
      <w:pPr>
        <w:numPr>
          <w:ilvl w:val="0"/>
          <w:numId w:val="1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„Karta Zgłoszenia dziecka” wraz z załącznikami, </w:t>
      </w:r>
    </w:p>
    <w:p w:rsidR="00947A61" w:rsidRDefault="00947A61" w:rsidP="00947A61">
      <w:pPr>
        <w:numPr>
          <w:ilvl w:val="0"/>
          <w:numId w:val="1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wykaz miejsc organizacyjnych w Żłobku, </w:t>
      </w:r>
    </w:p>
    <w:p w:rsidR="00947A61" w:rsidRDefault="00947A61" w:rsidP="00947A61">
      <w:pPr>
        <w:numPr>
          <w:ilvl w:val="0"/>
          <w:numId w:val="1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 powstałe w wyniku prac Komisji, </w:t>
      </w:r>
    </w:p>
    <w:p w:rsidR="00947A61" w:rsidRDefault="00947A61" w:rsidP="00947A61">
      <w:pPr>
        <w:numPr>
          <w:ilvl w:val="0"/>
          <w:numId w:val="1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protokoły z posiedzenia Komisji, </w:t>
      </w:r>
    </w:p>
    <w:p w:rsidR="00947A61" w:rsidRDefault="00947A61" w:rsidP="00947A61">
      <w:pPr>
        <w:numPr>
          <w:ilvl w:val="0"/>
          <w:numId w:val="1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listy dzieci przyjętych i nieprzyjętych jako załącznik protokołu z posiedzenia Komisji.</w:t>
      </w:r>
    </w:p>
    <w:p w:rsidR="00947A61" w:rsidRDefault="00947A61" w:rsidP="00947A61">
      <w:pPr>
        <w:rPr>
          <w:rFonts w:ascii="Times New Roman" w:hAnsi="Times New Roman"/>
        </w:rPr>
      </w:pPr>
    </w:p>
    <w:p w:rsidR="00947A61" w:rsidRDefault="00947A61" w:rsidP="00947A61">
      <w:pPr>
        <w:numPr>
          <w:ilvl w:val="0"/>
          <w:numId w:val="12"/>
        </w:numPr>
        <w:tabs>
          <w:tab w:val="left" w:pos="765"/>
          <w:tab w:val="left" w:pos="870"/>
          <w:tab w:val="left" w:pos="1125"/>
        </w:tabs>
        <w:spacing w:after="200" w:line="276" w:lineRule="auto"/>
        <w:ind w:left="397" w:hanging="397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bCs/>
        </w:rPr>
        <w:t>Zasady ogłoszenia rekrutacji</w:t>
      </w:r>
    </w:p>
    <w:p w:rsidR="00947A61" w:rsidRDefault="00947A61" w:rsidP="00947A61">
      <w:pPr>
        <w:numPr>
          <w:ilvl w:val="1"/>
          <w:numId w:val="1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Rekrutację ogłasza Dyrektor w formie Zarządzenia na tablicy ogłoszeń i na stronie</w:t>
      </w:r>
    </w:p>
    <w:p w:rsidR="00947A61" w:rsidRDefault="00947A61" w:rsidP="00947A61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internetowej Żłobka </w:t>
      </w:r>
    </w:p>
    <w:p w:rsidR="00947A61" w:rsidRDefault="00947A61" w:rsidP="00947A61">
      <w:pPr>
        <w:numPr>
          <w:ilvl w:val="1"/>
          <w:numId w:val="13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Ogłoszenie zawiera :</w:t>
      </w:r>
    </w:p>
    <w:p w:rsidR="00947A61" w:rsidRDefault="00947A61" w:rsidP="00947A61">
      <w:pPr>
        <w:numPr>
          <w:ilvl w:val="0"/>
          <w:numId w:val="14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harmonogram rekrutacji, </w:t>
      </w:r>
    </w:p>
    <w:p w:rsidR="00947A61" w:rsidRDefault="00947A61" w:rsidP="00947A61">
      <w:pPr>
        <w:numPr>
          <w:ilvl w:val="0"/>
          <w:numId w:val="14"/>
        </w:numPr>
        <w:spacing w:after="20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wykaz dokumentów wymaganych podczas rekrutacji.</w:t>
      </w:r>
    </w:p>
    <w:p w:rsidR="00520CA9" w:rsidRDefault="00520CA9" w:rsidP="00947A61">
      <w:pPr>
        <w:ind w:left="397" w:hanging="397"/>
        <w:rPr>
          <w:rFonts w:ascii="Times New Roman" w:hAnsi="Times New Roman"/>
          <w:b/>
          <w:bCs/>
        </w:rPr>
      </w:pPr>
    </w:p>
    <w:p w:rsidR="00520CA9" w:rsidRDefault="00520CA9" w:rsidP="00947A61">
      <w:pPr>
        <w:ind w:left="397" w:hanging="397"/>
        <w:rPr>
          <w:rFonts w:ascii="Times New Roman" w:hAnsi="Times New Roman"/>
          <w:b/>
          <w:bCs/>
        </w:rPr>
      </w:pPr>
    </w:p>
    <w:p w:rsidR="00947A61" w:rsidRDefault="00947A61" w:rsidP="00947A61">
      <w:pPr>
        <w:ind w:left="397" w:hanging="39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V.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Nabór</w:t>
      </w:r>
    </w:p>
    <w:p w:rsidR="00520CA9" w:rsidRDefault="00520CA9" w:rsidP="00947A61">
      <w:pPr>
        <w:ind w:left="397" w:hanging="397"/>
        <w:rPr>
          <w:rFonts w:ascii="Times New Roman" w:hAnsi="Times New Roman"/>
          <w:b/>
          <w:bCs/>
        </w:rPr>
      </w:pPr>
    </w:p>
    <w:p w:rsidR="00947A61" w:rsidRDefault="00947A61" w:rsidP="00947A6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</w:rPr>
        <w:t xml:space="preserve"> Komisja Rekrutacyjna przyjmuje dzieci do Żłobka uwzględniając kryteria określone </w:t>
      </w:r>
      <w:r>
        <w:rPr>
          <w:rFonts w:ascii="Times New Roman" w:hAnsi="Times New Roman"/>
        </w:rPr>
        <w:br/>
        <w:t>w Uchwale Nr XXXI/263/21 Rady Miejskiej w Lesku z dnia 28 stycznia 2021r.w sprawie nadania statutu Żłobkowi Samorządowemu w Lesku ( par.13 pkt 2 Statutu).</w:t>
      </w:r>
    </w:p>
    <w:p w:rsidR="00947A61" w:rsidRDefault="00947A61" w:rsidP="00947A61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</w:rPr>
        <w:t xml:space="preserve"> Jeśli jest więcej kandydatów niż liczba wolnych miejsc w Żłobku, przyjęcia dzieci dokonywane są z uwzględnieniem obowiązujących kryteriów: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516"/>
        <w:gridCol w:w="1530"/>
        <w:gridCol w:w="1550"/>
      </w:tblGrid>
      <w:tr w:rsidR="00947A61" w:rsidRPr="00CD20FF" w:rsidTr="003A08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/>
                <w:bCs/>
                <w:sz w:val="20"/>
                <w:szCs w:val="20"/>
              </w:rPr>
              <w:t>KRYTERIA NABORU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/>
                <w:bCs/>
                <w:sz w:val="20"/>
                <w:szCs w:val="20"/>
              </w:rPr>
              <w:t>Spełnia *</w:t>
            </w:r>
          </w:p>
        </w:tc>
      </w:tr>
      <w:tr w:rsidR="00947A61" w:rsidRPr="00CD20FF" w:rsidTr="003A08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AC5462" w:rsidRDefault="00947A61" w:rsidP="003A08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5462">
              <w:rPr>
                <w:rFonts w:ascii="Times New Roman" w:hAnsi="Times New Roman"/>
                <w:b/>
                <w:bCs/>
                <w:sz w:val="20"/>
                <w:szCs w:val="20"/>
              </w:rPr>
              <w:t>Zamieszkanie dziecka wraz z rodzicem/prawnym opiekunem na terenie Miasta i Gminy Lesko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/>
                <w:bCs/>
                <w:sz w:val="20"/>
                <w:szCs w:val="20"/>
              </w:rPr>
              <w:t>Warunek konieczny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7A61" w:rsidRPr="00CD20FF" w:rsidTr="00AC5462">
        <w:trPr>
          <w:trHeight w:val="32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AC5462" w:rsidRDefault="00947A61" w:rsidP="003A08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54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Dzieci w wieku od 20 </w:t>
            </w:r>
            <w:proofErr w:type="spellStart"/>
            <w:r w:rsidRPr="00AC5462">
              <w:rPr>
                <w:rFonts w:ascii="Times New Roman" w:hAnsi="Times New Roman"/>
                <w:b/>
                <w:bCs/>
                <w:sz w:val="20"/>
                <w:szCs w:val="20"/>
              </w:rPr>
              <w:t>tyg</w:t>
            </w:r>
            <w:proofErr w:type="spellEnd"/>
            <w:r w:rsidRPr="00AC5462">
              <w:rPr>
                <w:rFonts w:ascii="Times New Roman" w:hAnsi="Times New Roman"/>
                <w:b/>
                <w:bCs/>
                <w:sz w:val="20"/>
                <w:szCs w:val="20"/>
              </w:rPr>
              <w:t>, do 3 lat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/>
                <w:bCs/>
                <w:sz w:val="20"/>
                <w:szCs w:val="20"/>
              </w:rPr>
              <w:t>Warunek konieczny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7A61" w:rsidRPr="00CD20FF" w:rsidTr="003A08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Cs/>
                <w:sz w:val="20"/>
                <w:szCs w:val="20"/>
              </w:rPr>
              <w:t>Dzieci niepełnosprawne, posiadające orzeczenie o niepełnosprawności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7A61" w:rsidRPr="00CD20FF" w:rsidTr="00AC5462">
        <w:trPr>
          <w:trHeight w:val="38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Cs/>
                <w:sz w:val="20"/>
                <w:szCs w:val="20"/>
              </w:rPr>
              <w:t>Dzieci rodzica samotnie wychowującego dziecko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7A61" w:rsidRPr="00CD20FF" w:rsidTr="00AC5462">
        <w:trPr>
          <w:trHeight w:val="41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Cs/>
                <w:sz w:val="20"/>
                <w:szCs w:val="20"/>
              </w:rPr>
              <w:t>Dzieci objęte pieczą zastępczą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7A61" w:rsidRPr="00CD20FF" w:rsidTr="00AC5462">
        <w:trPr>
          <w:trHeight w:val="4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Cs/>
                <w:sz w:val="20"/>
                <w:szCs w:val="20"/>
              </w:rPr>
              <w:t>Dzieci obojga rodziców pracujących zawodowo lub uczących się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0F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D20FF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7A61" w:rsidRPr="00D80F75" w:rsidTr="00AC5462">
        <w:trPr>
          <w:trHeight w:val="4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>Dzieci jednego rodzica pracującego zawodowo lub uczącego się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0F7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47A61" w:rsidRPr="00D80F75" w:rsidTr="00AC5462">
        <w:trPr>
          <w:trHeight w:val="41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62" w:rsidRDefault="00AC5462" w:rsidP="003A08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 xml:space="preserve">Dzieci z rodzin wielodzietnych </w:t>
            </w:r>
            <w:r w:rsidRPr="00AC54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 troje i więcej / do 18 </w:t>
            </w:r>
            <w:proofErr w:type="spellStart"/>
            <w:r w:rsidRPr="00AC5462">
              <w:rPr>
                <w:rFonts w:ascii="Times New Roman" w:hAnsi="Times New Roman"/>
                <w:b/>
                <w:bCs/>
                <w:sz w:val="20"/>
                <w:szCs w:val="20"/>
              </w:rPr>
              <w:t>r.ż</w:t>
            </w:r>
            <w:proofErr w:type="spellEnd"/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947A61" w:rsidRPr="00D80F75" w:rsidRDefault="00947A61" w:rsidP="003A08F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AC5462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47A61" w:rsidRPr="00D80F75" w:rsidTr="003A08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AC5462" w:rsidP="003A08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947A6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 xml:space="preserve">Dzieci rodziców </w:t>
            </w:r>
            <w:r w:rsidRPr="00AC5462">
              <w:rPr>
                <w:rFonts w:ascii="Times New Roman" w:hAnsi="Times New Roman"/>
                <w:b/>
                <w:bCs/>
                <w:sz w:val="20"/>
                <w:szCs w:val="20"/>
              </w:rPr>
              <w:t>powracających</w:t>
            </w:r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 xml:space="preserve"> na rynek pracy po okresie urlopu macierzyńskiego/</w:t>
            </w:r>
            <w:proofErr w:type="spellStart"/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>tacierzyńskiego</w:t>
            </w:r>
            <w:proofErr w:type="spellEnd"/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5462" w:rsidRPr="00D80F75" w:rsidTr="00AC5462">
        <w:trPr>
          <w:trHeight w:val="38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62" w:rsidRDefault="00AC5462" w:rsidP="003A08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62" w:rsidRDefault="00AC5462" w:rsidP="003A08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>Dzieci rodziców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C5462">
              <w:rPr>
                <w:rFonts w:ascii="Times New Roman" w:hAnsi="Times New Roman"/>
                <w:b/>
                <w:bCs/>
                <w:sz w:val="20"/>
                <w:szCs w:val="20"/>
              </w:rPr>
              <w:t>planujących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podjąć pracę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62" w:rsidRDefault="00AC5462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62" w:rsidRPr="00D80F75" w:rsidRDefault="00AC5462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7A61" w:rsidRPr="00D80F75" w:rsidTr="00AC5462">
        <w:trPr>
          <w:trHeight w:val="38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Dzieci rodzica niepełnosprawnego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AC5462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7A61" w:rsidRPr="00D80F75" w:rsidTr="00AC5462">
        <w:trPr>
          <w:trHeight w:val="4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>Deklarowana ilość godzin pobytu dziecka w placówce 10 godzin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7A61" w:rsidRPr="00D80F75" w:rsidTr="00AC5462">
        <w:trPr>
          <w:trHeight w:val="4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>Deklarowana ilość godzin pobytu dziecka w placówce 9 godzin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7A61" w:rsidRPr="00D80F75" w:rsidTr="00AC5462">
        <w:trPr>
          <w:trHeight w:val="4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>Deklarowana ilość godzin pobytu dziecka w placówce 8 godzin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D80F75" w:rsidRDefault="00947A61" w:rsidP="003A0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5462" w:rsidRPr="00D80F75" w:rsidTr="00AC5462">
        <w:trPr>
          <w:trHeight w:val="42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62" w:rsidRDefault="00AC5462" w:rsidP="00AC54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62" w:rsidRPr="00D80F75" w:rsidRDefault="00AC5462" w:rsidP="00AC546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 xml:space="preserve">Deklarowana ilość godzin pobytu dziecka w placówce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 </w:t>
            </w:r>
            <w:r w:rsidRPr="00D80F75">
              <w:rPr>
                <w:rFonts w:ascii="Times New Roman" w:hAnsi="Times New Roman"/>
                <w:bCs/>
                <w:sz w:val="20"/>
                <w:szCs w:val="20"/>
              </w:rPr>
              <w:t>godzin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62" w:rsidRDefault="00AC5462" w:rsidP="00AC54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62" w:rsidRPr="00D80F75" w:rsidRDefault="00AC5462" w:rsidP="00AC54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5462" w:rsidRPr="00D80F75" w:rsidTr="00AC5462">
        <w:trPr>
          <w:trHeight w:val="42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62" w:rsidRPr="00D80F75" w:rsidRDefault="00AC5462" w:rsidP="00AC54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62" w:rsidRPr="00D80F75" w:rsidRDefault="00AC5462" w:rsidP="00AC546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Dzieci posiadające rodzeństwo w żłobku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62" w:rsidRPr="00D80F75" w:rsidRDefault="00AC5462" w:rsidP="00AC54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62" w:rsidRPr="00D80F75" w:rsidRDefault="00AC5462" w:rsidP="00AC54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947A61" w:rsidRPr="00D80F75" w:rsidRDefault="00947A61" w:rsidP="00947A61">
      <w:pPr>
        <w:rPr>
          <w:rFonts w:ascii="Times New Roman" w:hAnsi="Times New Roman"/>
        </w:rPr>
      </w:pPr>
    </w:p>
    <w:p w:rsidR="00947A61" w:rsidRDefault="00947A61" w:rsidP="00947A61">
      <w:pPr>
        <w:rPr>
          <w:rFonts w:ascii="Times New Roman" w:hAnsi="Times New Roman"/>
        </w:rPr>
      </w:pPr>
    </w:p>
    <w:p w:rsidR="00947A61" w:rsidRPr="00D80F75" w:rsidRDefault="00947A61" w:rsidP="00947A61">
      <w:pPr>
        <w:rPr>
          <w:rFonts w:ascii="Times New Roman" w:hAnsi="Times New Roman"/>
          <w:bCs/>
        </w:rPr>
      </w:pPr>
      <w:r w:rsidRPr="00D80F75">
        <w:rPr>
          <w:rFonts w:ascii="Times New Roman" w:hAnsi="Times New Roman"/>
          <w:b/>
          <w:bCs/>
        </w:rPr>
        <w:t xml:space="preserve">3. </w:t>
      </w:r>
      <w:r w:rsidRPr="00D80F75">
        <w:rPr>
          <w:rFonts w:ascii="Times New Roman" w:hAnsi="Times New Roman"/>
          <w:bCs/>
        </w:rPr>
        <w:t>W przypadku, gdy zgłaszane dzieci otrzymują taka samą liczbę punktów Komisja Rekrutacyjna zastrzega sobie prawo wprowadzenia kryterium dodatkowego rozstrzygającego o przyjęciu dziecka do żłobka</w:t>
      </w:r>
    </w:p>
    <w:p w:rsidR="00947A61" w:rsidRPr="00D80F75" w:rsidRDefault="00947A61" w:rsidP="00947A61">
      <w:pPr>
        <w:rPr>
          <w:rFonts w:ascii="Times New Roman" w:hAnsi="Times New Roman"/>
          <w:b/>
        </w:rPr>
      </w:pPr>
      <w:r w:rsidRPr="00D80F75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</w:t>
      </w:r>
      <w:r w:rsidRPr="00D80F75">
        <w:rPr>
          <w:rFonts w:ascii="Times New Roman" w:hAnsi="Times New Roman"/>
          <w:b/>
        </w:rPr>
        <w:t xml:space="preserve">W przypadku uzyskania jednakowej liczby punktów o pierwszeństwie przyjęcia  decyduje kolejność </w:t>
      </w:r>
      <w:r>
        <w:rPr>
          <w:rFonts w:ascii="Times New Roman" w:hAnsi="Times New Roman"/>
          <w:b/>
        </w:rPr>
        <w:t>składania Kart Zgłoszeń.</w:t>
      </w:r>
    </w:p>
    <w:p w:rsidR="00947A61" w:rsidRDefault="00947A61" w:rsidP="00947A6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</w:rPr>
        <w:t xml:space="preserve"> Po zakończeniu rekrutacji do Żłobka przewodniczący Komisji sporządza protokół oraz informację dotyczącą dzieci przyjętych, nieprzyjętych. </w:t>
      </w:r>
    </w:p>
    <w:p w:rsidR="00947A61" w:rsidRDefault="00947A61" w:rsidP="00947A6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Rodzice dziecka , które nie zostało przyjęte do Żłobka w ramach właściwej rekrutacji </w:t>
      </w:r>
      <w:r w:rsidR="00761F16">
        <w:rPr>
          <w:rFonts w:ascii="Times New Roman" w:hAnsi="Times New Roman"/>
        </w:rPr>
        <w:t>podpisem na wywieszonej Liście Dzieci Nieprzyjętych potwierdzają miejsce na Liście Rezerwowej</w:t>
      </w:r>
      <w:r>
        <w:rPr>
          <w:rFonts w:ascii="Times New Roman" w:hAnsi="Times New Roman"/>
        </w:rPr>
        <w:t xml:space="preserve">. </w:t>
      </w:r>
    </w:p>
    <w:p w:rsidR="00947A61" w:rsidRDefault="00947A61" w:rsidP="00947A61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 </w:t>
      </w:r>
      <w:r>
        <w:rPr>
          <w:rFonts w:ascii="Times New Roman" w:hAnsi="Times New Roman"/>
        </w:rPr>
        <w:t>W przypadku wolnych miejsc w trakcie roku , w pierwszej kolejności przyjmowane są dzieci umieszczone na liście dzieci oczekujących na przyjęcie do Żłobka bez konieczności powoływania Komisji Rekrutacyjnej.</w:t>
      </w:r>
    </w:p>
    <w:p w:rsidR="00947A61" w:rsidRDefault="00947A61" w:rsidP="00947A61">
      <w:pPr>
        <w:tabs>
          <w:tab w:val="left" w:pos="1080"/>
        </w:tabs>
        <w:ind w:left="397" w:hanging="397"/>
        <w:rPr>
          <w:rFonts w:ascii="Times New Roman" w:eastAsia="Times New Roman" w:hAnsi="Times New Roman"/>
          <w:b/>
          <w:bCs/>
        </w:rPr>
      </w:pPr>
    </w:p>
    <w:p w:rsidR="00947A61" w:rsidRDefault="00947A61" w:rsidP="00947A61">
      <w:pPr>
        <w:tabs>
          <w:tab w:val="left" w:pos="1080"/>
        </w:tabs>
        <w:ind w:left="397" w:hanging="397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VI.       Odwołanie od decyzji Komisji Rekrutacyjnej</w:t>
      </w:r>
    </w:p>
    <w:p w:rsidR="00947A61" w:rsidRDefault="00947A61" w:rsidP="00947A6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</w:rPr>
        <w:t xml:space="preserve"> Data podania do publicznej wiadomości listy dzieci przyjętych i nieprzyjętych rozpoczyna procedurę odwoławczą.</w:t>
      </w:r>
    </w:p>
    <w:p w:rsidR="00947A61" w:rsidRDefault="00947A61" w:rsidP="00947A6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</w:rPr>
        <w:t xml:space="preserve"> Rodzice lub opiekunowie prawni dziecka, które nie zostało przyjęte do Żłobka , w terminie 7 dni od podania list do publicznej wiadomości mogą wystąpić do Komisji Rekrutacyjnej </w:t>
      </w:r>
      <w:r>
        <w:rPr>
          <w:rFonts w:ascii="Times New Roman" w:hAnsi="Times New Roman"/>
        </w:rPr>
        <w:br/>
        <w:t>z wnioskiem o sporządzenie uzasadnienia odmowy przyjęcia dziecka do Żłobka.</w:t>
      </w:r>
    </w:p>
    <w:p w:rsidR="00947A61" w:rsidRDefault="00947A61" w:rsidP="00947A6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3.</w:t>
      </w:r>
      <w:r>
        <w:rPr>
          <w:rFonts w:ascii="Times New Roman" w:hAnsi="Times New Roman"/>
        </w:rPr>
        <w:t xml:space="preserve"> Komisja Rekrutacyjna w terminie 7 dni od dnia złożenia odwołania przez rodzica lub opiekuna prawnego dziecka podaje przyczyny odmowy przyjęcia. </w:t>
      </w:r>
    </w:p>
    <w:p w:rsidR="00947A61" w:rsidRDefault="00947A61" w:rsidP="00947A6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 xml:space="preserve"> Rodzice lub opiekunowie prawni dziecka w terminie 7 dni od  otrzymania uzasadnienia mogą wnieść odwołanie od rozstrzygnięcia Komisji Rekrutacyjnej do Dyrektora Żłobka. </w:t>
      </w:r>
    </w:p>
    <w:p w:rsidR="00947A61" w:rsidRDefault="00947A61" w:rsidP="00947A61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5. </w:t>
      </w:r>
      <w:r>
        <w:rPr>
          <w:rFonts w:ascii="Times New Roman" w:hAnsi="Times New Roman"/>
        </w:rPr>
        <w:t>Dyrektor w terminie 7 dni od złożenia odwołania rozpatruje odwołanie.</w:t>
      </w:r>
    </w:p>
    <w:p w:rsidR="00947A61" w:rsidRDefault="00947A61" w:rsidP="00947A61">
      <w:pPr>
        <w:rPr>
          <w:rFonts w:ascii="Times New Roman" w:eastAsia="Times New Roman" w:hAnsi="Times New Roman"/>
          <w:b/>
          <w:bCs/>
        </w:rPr>
      </w:pPr>
    </w:p>
    <w:p w:rsidR="00947A61" w:rsidRDefault="00947A61" w:rsidP="00947A61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 </w:t>
      </w:r>
    </w:p>
    <w:p w:rsidR="00947A61" w:rsidRDefault="00947A61" w:rsidP="00947A61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VII.     Ochrona danych osobowych zgromadzonych dla postępowania rekrutacyjnego</w:t>
      </w:r>
    </w:p>
    <w:p w:rsidR="00947A61" w:rsidRDefault="00947A61" w:rsidP="00947A61">
      <w:pPr>
        <w:rPr>
          <w:rFonts w:ascii="Times New Roman" w:hAnsi="Times New Roman"/>
        </w:rPr>
      </w:pPr>
      <w:r>
        <w:rPr>
          <w:rFonts w:ascii="Times New Roman" w:hAnsi="Times New Roman"/>
        </w:rPr>
        <w:t>1. Administratorem danych zgromadzonych dla potrzeb postępowania rekrutacyjnego jest Żłobek.</w:t>
      </w:r>
    </w:p>
    <w:p w:rsidR="00947A61" w:rsidRDefault="00947A61" w:rsidP="00947A61">
      <w:pPr>
        <w:rPr>
          <w:rFonts w:ascii="Times New Roman" w:hAnsi="Times New Roman"/>
        </w:rPr>
      </w:pPr>
      <w:r>
        <w:rPr>
          <w:rFonts w:ascii="Times New Roman" w:hAnsi="Times New Roman"/>
        </w:rPr>
        <w:t>2. Podstawą przetwarzania danych jest pisemna zgoda wyrażona przez rodzica lub opiekuna prawnego.</w:t>
      </w:r>
    </w:p>
    <w:p w:rsidR="00947A61" w:rsidRDefault="00947A61" w:rsidP="00947A61">
      <w:pPr>
        <w:rPr>
          <w:rFonts w:ascii="Times New Roman" w:hAnsi="Times New Roman"/>
        </w:rPr>
      </w:pPr>
      <w:r>
        <w:rPr>
          <w:rFonts w:ascii="Times New Roman" w:hAnsi="Times New Roman"/>
        </w:rPr>
        <w:t>3. Do „Karty zgłoszenia” dziecka do Żłobka dołączona jest klauzula o wyrażeniu zgody na udostępnienie i przetwarzanie danych osobowych dla potrzeb postępowania rekrutacyjnego.</w:t>
      </w:r>
    </w:p>
    <w:p w:rsidR="00947A61" w:rsidRDefault="00947A61" w:rsidP="00947A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„Karty zgłoszenia” dzieci składane są dyrektorowi żłobka </w:t>
      </w:r>
    </w:p>
    <w:p w:rsidR="00947A61" w:rsidRDefault="00947A61" w:rsidP="00947A61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</w:rPr>
        <w:t>5. „Karta zgłoszenia” dziecka i dołączona do nich dokumentacja są przechowywane do końca okresu pobytu dziecka w Żłobku.</w:t>
      </w:r>
    </w:p>
    <w:p w:rsidR="00947A61" w:rsidRDefault="00947A61" w:rsidP="00947A61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VIII.   Zadania dla dyrektora </w:t>
      </w:r>
    </w:p>
    <w:p w:rsidR="00947A61" w:rsidRDefault="00947A61" w:rsidP="00947A61">
      <w:pPr>
        <w:numPr>
          <w:ilvl w:val="1"/>
          <w:numId w:val="15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Wykonanie czynności przygotowujących do prac Komisji. </w:t>
      </w:r>
    </w:p>
    <w:p w:rsidR="00947A61" w:rsidRDefault="00947A61" w:rsidP="00947A61">
      <w:pPr>
        <w:numPr>
          <w:ilvl w:val="1"/>
          <w:numId w:val="15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Podanie do publicznej wiadomości informacji dla rodziców o ogłoszeniu rekrutacji i terminów z nią związanych. </w:t>
      </w:r>
    </w:p>
    <w:p w:rsidR="00947A61" w:rsidRDefault="00947A61" w:rsidP="00947A61">
      <w:pPr>
        <w:numPr>
          <w:ilvl w:val="1"/>
          <w:numId w:val="15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Wydawanie i przyjmowanie „Kart zgłoszeń”.</w:t>
      </w:r>
    </w:p>
    <w:p w:rsidR="00947A61" w:rsidRDefault="00947A61" w:rsidP="00947A61">
      <w:pPr>
        <w:numPr>
          <w:ilvl w:val="1"/>
          <w:numId w:val="15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Sprawdzenie pod względem formalnym wszystkich złożonych dokumentów. </w:t>
      </w:r>
    </w:p>
    <w:p w:rsidR="00947A61" w:rsidRDefault="00947A61" w:rsidP="00947A61">
      <w:pPr>
        <w:numPr>
          <w:ilvl w:val="1"/>
          <w:numId w:val="15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Zatwierdzenie wyników pracy Komisji Rekrutacyjnej.</w:t>
      </w:r>
    </w:p>
    <w:p w:rsidR="00947A61" w:rsidRPr="00E10145" w:rsidRDefault="00947A61" w:rsidP="00947A61">
      <w:pPr>
        <w:numPr>
          <w:ilvl w:val="1"/>
          <w:numId w:val="15"/>
        </w:numPr>
        <w:spacing w:after="200" w:line="276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</w:rPr>
        <w:t xml:space="preserve">Podanie do publicznej wiadomości listy dzieci przyjętych poprzez ich udostępnienie wewnątrz budynku żłobka. </w:t>
      </w:r>
    </w:p>
    <w:p w:rsidR="00947A61" w:rsidRDefault="00947A61" w:rsidP="00947A61">
      <w:pPr>
        <w:spacing w:after="200" w:line="276" w:lineRule="auto"/>
        <w:ind w:left="1854"/>
        <w:rPr>
          <w:rFonts w:ascii="Times New Roman" w:eastAsia="Times New Roman" w:hAnsi="Times New Roman"/>
          <w:b/>
          <w:bCs/>
        </w:rPr>
      </w:pPr>
    </w:p>
    <w:p w:rsidR="00947A61" w:rsidRDefault="00947A61" w:rsidP="00947A61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    </w:t>
      </w:r>
      <w:r>
        <w:rPr>
          <w:rFonts w:ascii="Times New Roman" w:hAnsi="Times New Roman"/>
          <w:b/>
          <w:bCs/>
        </w:rPr>
        <w:t>IX.      Postanowienia końcowe</w:t>
      </w:r>
    </w:p>
    <w:p w:rsidR="00947A61" w:rsidRDefault="00947A61" w:rsidP="00947A61">
      <w:pPr>
        <w:numPr>
          <w:ilvl w:val="2"/>
          <w:numId w:val="16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Przyjęcia do Żłobka dokonuje się w oparciu o zasadę powszechnej dostępności. </w:t>
      </w:r>
    </w:p>
    <w:p w:rsidR="00947A61" w:rsidRDefault="00947A61" w:rsidP="00947A61">
      <w:pPr>
        <w:numPr>
          <w:ilvl w:val="2"/>
          <w:numId w:val="16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Rekrutacyjna zastrzega sobie prawo weryfikacji informacji zamieszczonych w oświadczeniach pod kątem zgodności ze stanem faktycznym . Podanie w oświadczeniu nieprawdziwych danych będzie skutkowało wykluczeniem dziecka zgłoszonego do przyjęcia </w:t>
      </w:r>
      <w:r>
        <w:rPr>
          <w:rFonts w:ascii="Times New Roman" w:hAnsi="Times New Roman"/>
        </w:rPr>
        <w:br/>
        <w:t xml:space="preserve">z rekrutacji do Żłobka. </w:t>
      </w:r>
    </w:p>
    <w:p w:rsidR="00947A61" w:rsidRPr="00CB749F" w:rsidRDefault="00947A61" w:rsidP="00947A61">
      <w:pPr>
        <w:numPr>
          <w:ilvl w:val="2"/>
          <w:numId w:val="16"/>
        </w:numPr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Regulamin wchodzi w życie z dniem </w:t>
      </w:r>
      <w:r w:rsidR="00A0224E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lutego 202</w:t>
      </w:r>
      <w:r w:rsidR="00A0224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</w:t>
      </w:r>
    </w:p>
    <w:p w:rsidR="00947A61" w:rsidRDefault="00947A61" w:rsidP="00947A61">
      <w:pPr>
        <w:rPr>
          <w:rFonts w:ascii="Times New Roman" w:eastAsia="Times New Roman" w:hAnsi="Times New Roman"/>
        </w:rPr>
      </w:pPr>
    </w:p>
    <w:bookmarkEnd w:id="0"/>
    <w:p w:rsidR="00754D0C" w:rsidRDefault="00754D0C" w:rsidP="00947A61">
      <w:pPr>
        <w:jc w:val="right"/>
        <w:rPr>
          <w:rFonts w:ascii="Times New Roman" w:hAnsi="Times New Roman"/>
          <w:b/>
          <w:bCs/>
          <w:i/>
          <w:sz w:val="20"/>
          <w:szCs w:val="20"/>
        </w:rPr>
      </w:pPr>
    </w:p>
    <w:p w:rsidR="00947A61" w:rsidRPr="006F0C79" w:rsidRDefault="00947A61" w:rsidP="00947A61">
      <w:pPr>
        <w:jc w:val="right"/>
        <w:rPr>
          <w:rFonts w:ascii="Times New Roman" w:hAnsi="Times New Roman"/>
          <w:b/>
          <w:bCs/>
          <w:i/>
          <w:sz w:val="20"/>
          <w:szCs w:val="20"/>
        </w:rPr>
      </w:pPr>
      <w:bookmarkStart w:id="2" w:name="_Hlk190952492"/>
      <w:r w:rsidRPr="006F0C79">
        <w:rPr>
          <w:rFonts w:ascii="Times New Roman" w:hAnsi="Times New Roman"/>
          <w:b/>
          <w:bCs/>
          <w:i/>
          <w:sz w:val="20"/>
          <w:szCs w:val="20"/>
        </w:rPr>
        <w:lastRenderedPageBreak/>
        <w:t>Załącznik Nr 2</w:t>
      </w:r>
    </w:p>
    <w:p w:rsidR="00947A61" w:rsidRPr="006F0C79" w:rsidRDefault="00947A61" w:rsidP="00947A61">
      <w:pPr>
        <w:jc w:val="right"/>
        <w:rPr>
          <w:rFonts w:ascii="Times New Roman" w:hAnsi="Times New Roman"/>
          <w:b/>
          <w:bCs/>
          <w:i/>
          <w:sz w:val="20"/>
          <w:szCs w:val="20"/>
        </w:rPr>
      </w:pPr>
      <w:r w:rsidRPr="006F0C79">
        <w:rPr>
          <w:rFonts w:ascii="Times New Roman" w:hAnsi="Times New Roman"/>
          <w:b/>
          <w:bCs/>
          <w:i/>
          <w:sz w:val="20"/>
          <w:szCs w:val="20"/>
        </w:rPr>
        <w:t>do Zarządzenia Dyrektora nr 2/202</w:t>
      </w:r>
      <w:r w:rsidR="00A0224E">
        <w:rPr>
          <w:rFonts w:ascii="Times New Roman" w:hAnsi="Times New Roman"/>
          <w:b/>
          <w:bCs/>
          <w:i/>
          <w:sz w:val="20"/>
          <w:szCs w:val="20"/>
        </w:rPr>
        <w:t>5</w:t>
      </w:r>
      <w:r w:rsidRPr="006F0C79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</w:p>
    <w:p w:rsidR="00947A61" w:rsidRPr="006F0C79" w:rsidRDefault="00947A61" w:rsidP="00947A61">
      <w:pPr>
        <w:jc w:val="right"/>
        <w:rPr>
          <w:rFonts w:ascii="Times New Roman" w:hAnsi="Times New Roman"/>
          <w:b/>
          <w:bCs/>
          <w:i/>
          <w:sz w:val="20"/>
          <w:szCs w:val="20"/>
          <w:u w:val="single"/>
        </w:rPr>
      </w:pPr>
      <w:r w:rsidRPr="006F0C79">
        <w:rPr>
          <w:rFonts w:ascii="Times New Roman" w:hAnsi="Times New Roman"/>
          <w:b/>
          <w:bCs/>
          <w:i/>
          <w:sz w:val="20"/>
          <w:szCs w:val="20"/>
        </w:rPr>
        <w:t xml:space="preserve">z dnia </w:t>
      </w:r>
      <w:r w:rsidR="00A0224E">
        <w:rPr>
          <w:rFonts w:ascii="Times New Roman" w:hAnsi="Times New Roman"/>
          <w:b/>
          <w:bCs/>
          <w:i/>
          <w:sz w:val="20"/>
          <w:szCs w:val="20"/>
        </w:rPr>
        <w:t>20</w:t>
      </w:r>
      <w:r w:rsidRPr="006F0C79">
        <w:rPr>
          <w:rFonts w:ascii="Times New Roman" w:hAnsi="Times New Roman"/>
          <w:b/>
          <w:bCs/>
          <w:i/>
          <w:sz w:val="20"/>
          <w:szCs w:val="20"/>
        </w:rPr>
        <w:t xml:space="preserve"> lutego 202</w:t>
      </w:r>
      <w:r w:rsidR="00A0224E">
        <w:rPr>
          <w:rFonts w:ascii="Times New Roman" w:hAnsi="Times New Roman"/>
          <w:b/>
          <w:bCs/>
          <w:i/>
          <w:sz w:val="20"/>
          <w:szCs w:val="20"/>
        </w:rPr>
        <w:t>5</w:t>
      </w:r>
      <w:r w:rsidRPr="006F0C79">
        <w:rPr>
          <w:rFonts w:ascii="Times New Roman" w:hAnsi="Times New Roman"/>
          <w:b/>
          <w:bCs/>
          <w:i/>
          <w:sz w:val="20"/>
          <w:szCs w:val="20"/>
        </w:rPr>
        <w:t xml:space="preserve"> r.</w:t>
      </w:r>
    </w:p>
    <w:p w:rsidR="00947A61" w:rsidRDefault="00947A61" w:rsidP="00947A6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 xml:space="preserve">SZCZEGÓŁOWE INFORMACJE DOTYCZĄCE REKRUTACJI DZIECI DO </w:t>
      </w:r>
      <w:r>
        <w:rPr>
          <w:rFonts w:ascii="Times New Roman" w:hAnsi="Times New Roman"/>
          <w:b/>
          <w:bCs/>
          <w:u w:val="single"/>
        </w:rPr>
        <w:br/>
        <w:t xml:space="preserve">ŻŁOBKA SAMORZĄDOWEGO W LESKU </w:t>
      </w:r>
      <w:r>
        <w:rPr>
          <w:rFonts w:ascii="Times New Roman" w:hAnsi="Times New Roman"/>
          <w:b/>
          <w:bCs/>
          <w:u w:val="single"/>
        </w:rPr>
        <w:br/>
        <w:t>NA ROK SZKOLNY 202</w:t>
      </w:r>
      <w:r w:rsidR="00A0224E">
        <w:rPr>
          <w:rFonts w:ascii="Times New Roman" w:hAnsi="Times New Roman"/>
          <w:b/>
          <w:bCs/>
          <w:u w:val="single"/>
        </w:rPr>
        <w:t>5</w:t>
      </w:r>
      <w:r>
        <w:rPr>
          <w:rFonts w:ascii="Times New Roman" w:hAnsi="Times New Roman"/>
          <w:b/>
          <w:bCs/>
          <w:u w:val="single"/>
        </w:rPr>
        <w:t>/202</w:t>
      </w:r>
      <w:r w:rsidR="00A0224E">
        <w:rPr>
          <w:rFonts w:ascii="Times New Roman" w:hAnsi="Times New Roman"/>
          <w:b/>
          <w:bCs/>
          <w:u w:val="single"/>
        </w:rPr>
        <w:t>6</w:t>
      </w:r>
      <w:r>
        <w:rPr>
          <w:rFonts w:ascii="Times New Roman" w:hAnsi="Times New Roman"/>
          <w:b/>
          <w:bCs/>
          <w:u w:val="single"/>
        </w:rPr>
        <w:br/>
      </w:r>
    </w:p>
    <w:p w:rsidR="00947A61" w:rsidRDefault="00947A61" w:rsidP="00947A61">
      <w:pPr>
        <w:rPr>
          <w:rFonts w:ascii="Times New Roman" w:hAnsi="Times New Roman"/>
        </w:rPr>
      </w:pPr>
      <w:r>
        <w:rPr>
          <w:rFonts w:ascii="Times New Roman" w:hAnsi="Times New Roman"/>
        </w:rPr>
        <w:t>1. Rekrutacja dzieci na nowy rok szkolny 202</w:t>
      </w:r>
      <w:r w:rsidR="00A0224E">
        <w:rPr>
          <w:rFonts w:ascii="Times New Roman" w:hAnsi="Times New Roman"/>
        </w:rPr>
        <w:t>5</w:t>
      </w:r>
      <w:r>
        <w:rPr>
          <w:rFonts w:ascii="Times New Roman" w:hAnsi="Times New Roman"/>
        </w:rPr>
        <w:t>/202</w:t>
      </w:r>
      <w:r w:rsidR="00A0224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rozpoczyna się w dniu:</w:t>
      </w:r>
    </w:p>
    <w:p w:rsidR="00947A61" w:rsidRDefault="00947A61" w:rsidP="00947A6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</w:t>
      </w:r>
      <w:r w:rsidR="00754D0C">
        <w:rPr>
          <w:rFonts w:ascii="Times New Roman" w:hAnsi="Times New Roman"/>
        </w:rPr>
        <w:t xml:space="preserve">                </w:t>
      </w:r>
      <w:r w:rsidR="00A0224E">
        <w:rPr>
          <w:rFonts w:ascii="Times New Roman" w:hAnsi="Times New Roman"/>
          <w:b/>
          <w:u w:val="single"/>
        </w:rPr>
        <w:t>3</w:t>
      </w:r>
      <w:r w:rsidRPr="009411BB">
        <w:rPr>
          <w:rFonts w:ascii="Times New Roman" w:hAnsi="Times New Roman"/>
          <w:b/>
          <w:u w:val="single"/>
        </w:rPr>
        <w:t xml:space="preserve"> marca 202</w:t>
      </w:r>
      <w:r w:rsidR="00A0224E">
        <w:rPr>
          <w:rFonts w:ascii="Times New Roman" w:hAnsi="Times New Roman"/>
          <w:b/>
          <w:u w:val="single"/>
        </w:rPr>
        <w:t>5</w:t>
      </w:r>
      <w:r w:rsidRPr="009411BB">
        <w:rPr>
          <w:rFonts w:ascii="Times New Roman" w:hAnsi="Times New Roman"/>
          <w:b/>
          <w:u w:val="single"/>
        </w:rPr>
        <w:t xml:space="preserve"> r.</w:t>
      </w:r>
      <w:r>
        <w:rPr>
          <w:rFonts w:ascii="Times New Roman" w:hAnsi="Times New Roman"/>
          <w:b/>
          <w:u w:val="single"/>
        </w:rPr>
        <w:t xml:space="preserve">  </w:t>
      </w:r>
      <w:r w:rsidRPr="009411BB">
        <w:rPr>
          <w:rFonts w:ascii="Times New Roman" w:hAnsi="Times New Roman"/>
          <w:b/>
          <w:u w:val="single"/>
        </w:rPr>
        <w:t xml:space="preserve">a kończy się dnia  </w:t>
      </w:r>
      <w:r w:rsidR="00A0224E">
        <w:rPr>
          <w:rFonts w:ascii="Times New Roman" w:hAnsi="Times New Roman"/>
          <w:b/>
          <w:u w:val="single"/>
        </w:rPr>
        <w:t>31</w:t>
      </w:r>
      <w:r>
        <w:rPr>
          <w:rFonts w:ascii="Times New Roman" w:hAnsi="Times New Roman"/>
          <w:b/>
          <w:u w:val="single"/>
        </w:rPr>
        <w:t xml:space="preserve"> </w:t>
      </w:r>
      <w:r w:rsidRPr="009411BB">
        <w:rPr>
          <w:rFonts w:ascii="Times New Roman" w:hAnsi="Times New Roman"/>
          <w:b/>
          <w:u w:val="single"/>
        </w:rPr>
        <w:t>marca 202</w:t>
      </w:r>
      <w:r w:rsidR="00A0224E">
        <w:rPr>
          <w:rFonts w:ascii="Times New Roman" w:hAnsi="Times New Roman"/>
          <w:b/>
          <w:u w:val="single"/>
        </w:rPr>
        <w:t>5</w:t>
      </w:r>
      <w:r w:rsidRPr="009411BB">
        <w:rPr>
          <w:rFonts w:ascii="Times New Roman" w:hAnsi="Times New Roman"/>
          <w:b/>
          <w:u w:val="single"/>
        </w:rPr>
        <w:t xml:space="preserve"> r.</w:t>
      </w:r>
    </w:p>
    <w:p w:rsidR="00947A61" w:rsidRPr="009411BB" w:rsidRDefault="00947A61" w:rsidP="00947A61">
      <w:pPr>
        <w:rPr>
          <w:rFonts w:ascii="Times New Roman" w:hAnsi="Times New Roman"/>
          <w:b/>
        </w:rPr>
      </w:pPr>
    </w:p>
    <w:p w:rsidR="00947A61" w:rsidRDefault="00947A61" w:rsidP="00754D0C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2. Dotyczy dzieci  zamieszkałych na terenie Gminy Lesko ubiegających się o miejsce </w:t>
      </w:r>
      <w:r>
        <w:rPr>
          <w:rFonts w:ascii="Times New Roman" w:hAnsi="Times New Roman"/>
        </w:rPr>
        <w:br/>
        <w:t>w żłobku po raz pierwszy oraz dzieci uczęszczające już do żłobka.</w:t>
      </w:r>
    </w:p>
    <w:p w:rsidR="00947A61" w:rsidRDefault="00947A61" w:rsidP="00754D0C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Rodzice  dzieci zamieszkałych poza terenem Gminy LESKO mogą ubiegać się o miejsce </w:t>
      </w:r>
      <w:r>
        <w:rPr>
          <w:rFonts w:ascii="Times New Roman" w:hAnsi="Times New Roman"/>
          <w:b/>
          <w:bCs/>
          <w:i/>
          <w:iCs/>
        </w:rPr>
        <w:br/>
        <w:t>w żłobku jedynie w przypadkach posiadania wolnych miejsc / po dokonaniu rekrutacji/ dołączając do dokumentów zgodę właściwego Urzędu  na dofinansowanie kosztów pobytu dziecka w żłobku.</w:t>
      </w:r>
    </w:p>
    <w:p w:rsidR="00947A61" w:rsidRDefault="00947A61" w:rsidP="00754D0C">
      <w:pPr>
        <w:jc w:val="both"/>
        <w:rPr>
          <w:rFonts w:ascii="Times New Roman" w:hAnsi="Times New Roman"/>
        </w:rPr>
      </w:pPr>
    </w:p>
    <w:p w:rsidR="00754D0C" w:rsidRDefault="00947A61" w:rsidP="00754D0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3. </w:t>
      </w:r>
      <w:r w:rsidRPr="006F0C79">
        <w:rPr>
          <w:rFonts w:ascii="Times New Roman" w:hAnsi="Times New Roman"/>
          <w:b/>
        </w:rPr>
        <w:t>a)</w:t>
      </w:r>
      <w:r>
        <w:rPr>
          <w:rFonts w:ascii="Times New Roman" w:hAnsi="Times New Roman"/>
          <w:b/>
          <w:u w:val="single"/>
        </w:rPr>
        <w:t xml:space="preserve"> </w:t>
      </w:r>
      <w:r w:rsidRPr="006F0C79">
        <w:rPr>
          <w:rFonts w:ascii="Times New Roman" w:hAnsi="Times New Roman"/>
          <w:b/>
          <w:u w:val="single"/>
        </w:rPr>
        <w:t xml:space="preserve">Rodzice / opiekunowie prawni/ubiegający się o miejsce dla dziecka w żłobku na </w:t>
      </w:r>
    </w:p>
    <w:p w:rsidR="00947A61" w:rsidRPr="00754D0C" w:rsidRDefault="00754D0C" w:rsidP="00754D0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  <w:u w:val="single"/>
        </w:rPr>
        <w:t xml:space="preserve">  </w:t>
      </w:r>
      <w:r w:rsidR="00947A61" w:rsidRPr="006F0C79">
        <w:rPr>
          <w:rFonts w:ascii="Times New Roman" w:hAnsi="Times New Roman"/>
          <w:b/>
          <w:u w:val="single"/>
        </w:rPr>
        <w:t xml:space="preserve">nowy rok szkolny po raz pierwszy  składają w wyznaczonym wyżej terminie:  </w:t>
      </w:r>
      <w:r w:rsidR="00947A61" w:rsidRPr="006F0C79">
        <w:rPr>
          <w:rFonts w:ascii="Times New Roman" w:hAnsi="Times New Roman"/>
          <w:b/>
          <w:u w:val="single"/>
        </w:rPr>
        <w:br/>
      </w:r>
      <w:r w:rsidR="00947A61" w:rsidRPr="006F0C79">
        <w:rPr>
          <w:rFonts w:ascii="Times New Roman" w:hAnsi="Times New Roman"/>
          <w:b/>
        </w:rPr>
        <w:t>- KARTĘ ZGŁOSZENIA,</w:t>
      </w:r>
    </w:p>
    <w:p w:rsidR="00947A61" w:rsidRPr="006F0C79" w:rsidRDefault="00947A61" w:rsidP="00947A61">
      <w:pPr>
        <w:rPr>
          <w:rFonts w:ascii="Times New Roman" w:hAnsi="Times New Roman"/>
          <w:b/>
        </w:rPr>
      </w:pPr>
      <w:r w:rsidRPr="006F0C79">
        <w:rPr>
          <w:rFonts w:ascii="Times New Roman" w:hAnsi="Times New Roman"/>
          <w:b/>
        </w:rPr>
        <w:t xml:space="preserve">- OŚWIADCZENIA RODZICÓW, </w:t>
      </w:r>
    </w:p>
    <w:p w:rsidR="00947A61" w:rsidRDefault="00947A61" w:rsidP="00947A61">
      <w:pPr>
        <w:rPr>
          <w:rFonts w:ascii="Times New Roman" w:hAnsi="Times New Roman"/>
          <w:b/>
          <w:u w:val="single"/>
        </w:rPr>
      </w:pPr>
      <w:r w:rsidRPr="006F0C79">
        <w:rPr>
          <w:rFonts w:ascii="Times New Roman" w:hAnsi="Times New Roman"/>
          <w:b/>
        </w:rPr>
        <w:t>- KLAUZULĘ INFORMACYJNĄ</w:t>
      </w:r>
      <w:r w:rsidRPr="009411BB">
        <w:rPr>
          <w:rFonts w:ascii="Times New Roman" w:hAnsi="Times New Roman"/>
          <w:b/>
          <w:u w:val="single"/>
        </w:rPr>
        <w:t xml:space="preserve">   </w:t>
      </w:r>
    </w:p>
    <w:p w:rsidR="00947A61" w:rsidRPr="006F0C79" w:rsidRDefault="00754D0C" w:rsidP="00947A6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947A61">
        <w:rPr>
          <w:rFonts w:ascii="Times New Roman" w:hAnsi="Times New Roman"/>
          <w:b/>
        </w:rPr>
        <w:t xml:space="preserve">do </w:t>
      </w:r>
      <w:r w:rsidR="00947A61" w:rsidRPr="006F0C79">
        <w:rPr>
          <w:rFonts w:ascii="Times New Roman" w:hAnsi="Times New Roman"/>
          <w:b/>
        </w:rPr>
        <w:t>Dyrekcji Żłobka lub Opiekunom  w grupach.</w:t>
      </w:r>
    </w:p>
    <w:p w:rsidR="00947A61" w:rsidRPr="006F0C79" w:rsidRDefault="00947A61" w:rsidP="00947A61">
      <w:pPr>
        <w:rPr>
          <w:rFonts w:ascii="Times New Roman" w:hAnsi="Times New Roman"/>
          <w:b/>
        </w:rPr>
      </w:pPr>
    </w:p>
    <w:p w:rsidR="00947A61" w:rsidRDefault="00947A61" w:rsidP="00947A61">
      <w:pPr>
        <w:rPr>
          <w:rFonts w:ascii="Times New Roman" w:hAnsi="Times New Roman"/>
          <w:b/>
          <w:u w:val="single"/>
        </w:rPr>
      </w:pPr>
      <w:r w:rsidRPr="006F0C79">
        <w:rPr>
          <w:rFonts w:ascii="Times New Roman" w:hAnsi="Times New Roman"/>
          <w:b/>
        </w:rPr>
        <w:t>b)</w:t>
      </w:r>
      <w:r>
        <w:rPr>
          <w:rFonts w:ascii="Times New Roman" w:hAnsi="Times New Roman"/>
          <w:b/>
          <w:u w:val="single"/>
        </w:rPr>
        <w:t xml:space="preserve"> </w:t>
      </w:r>
      <w:r w:rsidRPr="009411BB">
        <w:rPr>
          <w:rFonts w:ascii="Times New Roman" w:hAnsi="Times New Roman"/>
          <w:b/>
          <w:u w:val="single"/>
        </w:rPr>
        <w:t xml:space="preserve">Rodzice dzieci uczęszczających do żłobka  składają formularz: </w:t>
      </w:r>
    </w:p>
    <w:p w:rsidR="00947A61" w:rsidRPr="006F0C79" w:rsidRDefault="00947A61" w:rsidP="00947A61">
      <w:pPr>
        <w:rPr>
          <w:rFonts w:ascii="Times New Roman" w:hAnsi="Times New Roman"/>
          <w:b/>
        </w:rPr>
      </w:pPr>
      <w:r w:rsidRPr="006F0C79">
        <w:rPr>
          <w:rFonts w:ascii="Times New Roman" w:hAnsi="Times New Roman"/>
          <w:b/>
        </w:rPr>
        <w:t>- DEKLARACJA KONTYNUACJI POBYTU w Żłobku</w:t>
      </w:r>
    </w:p>
    <w:p w:rsidR="00947A61" w:rsidRDefault="00754D0C" w:rsidP="00947A6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947A61" w:rsidRPr="006F0C79">
        <w:rPr>
          <w:rFonts w:ascii="Times New Roman" w:hAnsi="Times New Roman"/>
          <w:b/>
        </w:rPr>
        <w:t>we wcześniej wyznaczonym terminie w swoich grupach .</w:t>
      </w:r>
    </w:p>
    <w:p w:rsidR="00947A61" w:rsidRPr="006F0C79" w:rsidRDefault="00947A61" w:rsidP="00947A61">
      <w:pPr>
        <w:rPr>
          <w:rFonts w:ascii="Times New Roman" w:hAnsi="Times New Roman"/>
          <w:b/>
        </w:rPr>
      </w:pPr>
    </w:p>
    <w:p w:rsidR="00947A61" w:rsidRPr="0002653D" w:rsidRDefault="00947A61" w:rsidP="00754D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Dokumenty można pobierać w placówce żłobka / u dyrekcji lub u opiekunów w grupach/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u w:val="single"/>
        </w:rPr>
        <w:t>w godzinach od 7.00  do 15.00</w:t>
      </w:r>
      <w:r w:rsidR="0002653D" w:rsidRPr="0002653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na stronie internetowej Żłobka Samorządowego w Lesku  </w:t>
      </w:r>
      <w:r>
        <w:rPr>
          <w:rFonts w:ascii="Times New Roman" w:hAnsi="Times New Roman"/>
          <w:u w:val="single"/>
        </w:rPr>
        <w:t xml:space="preserve">– </w:t>
      </w:r>
      <w:hyperlink r:id="rId5" w:history="1">
        <w:r>
          <w:rPr>
            <w:rStyle w:val="Hipercze"/>
            <w:rFonts w:ascii="Times New Roman" w:hAnsi="Times New Roman"/>
          </w:rPr>
          <w:t>www.lesko.pl</w:t>
        </w:r>
      </w:hyperlink>
      <w:r>
        <w:rPr>
          <w:rFonts w:ascii="Times New Roman" w:hAnsi="Times New Roman"/>
          <w:u w:val="single"/>
        </w:rPr>
        <w:t xml:space="preserve"> </w:t>
      </w:r>
      <w:r w:rsidR="0002653D" w:rsidRPr="0002653D">
        <w:rPr>
          <w:rFonts w:ascii="Times New Roman" w:hAnsi="Times New Roman"/>
        </w:rPr>
        <w:t xml:space="preserve">lub w Urzędzie Miasta i Gminy Lesko w </w:t>
      </w:r>
      <w:proofErr w:type="spellStart"/>
      <w:r w:rsidR="0002653D" w:rsidRPr="0002653D">
        <w:rPr>
          <w:rFonts w:ascii="Times New Roman" w:hAnsi="Times New Roman"/>
        </w:rPr>
        <w:t>LCEiS</w:t>
      </w:r>
      <w:proofErr w:type="spellEnd"/>
      <w:r w:rsidR="0002653D" w:rsidRPr="0002653D">
        <w:rPr>
          <w:rFonts w:ascii="Times New Roman" w:hAnsi="Times New Roman"/>
        </w:rPr>
        <w:t xml:space="preserve"> ( na parterze)</w:t>
      </w:r>
    </w:p>
    <w:p w:rsidR="00947A61" w:rsidRDefault="00947A61" w:rsidP="00754D0C">
      <w:pPr>
        <w:jc w:val="both"/>
        <w:rPr>
          <w:rFonts w:ascii="Times New Roman" w:hAnsi="Times New Roman"/>
        </w:rPr>
      </w:pPr>
      <w:bookmarkStart w:id="3" w:name="_GoBack"/>
      <w:bookmarkEnd w:id="3"/>
    </w:p>
    <w:p w:rsidR="00947A61" w:rsidRDefault="00947A61" w:rsidP="00754D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W przypadku stwierdzenia, że Karta Zgłoszenia została złożona w kilku placówkach /Żłobek lub Przedszkole/, rozpatrzenie Wniosku o przyjęcie następuje tylko w jednej placówce wskazanej przez Rodzica. </w:t>
      </w:r>
    </w:p>
    <w:p w:rsidR="00947A61" w:rsidRDefault="00947A61" w:rsidP="00754D0C">
      <w:pPr>
        <w:jc w:val="both"/>
        <w:rPr>
          <w:rFonts w:ascii="Times New Roman" w:hAnsi="Times New Roman"/>
        </w:rPr>
      </w:pPr>
    </w:p>
    <w:p w:rsidR="00947A61" w:rsidRDefault="00947A61" w:rsidP="00754D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 Lista dzieci przyjętych do żłobka  zostanie wywieszona wewnątrz budynku</w:t>
      </w:r>
    </w:p>
    <w:p w:rsidR="00947A61" w:rsidRDefault="00947A61" w:rsidP="00947A61">
      <w:pPr>
        <w:rPr>
          <w:rFonts w:ascii="Times New Roman" w:hAnsi="Times New Roman"/>
        </w:rPr>
      </w:pPr>
    </w:p>
    <w:p w:rsidR="00947A61" w:rsidRDefault="00947A61" w:rsidP="00947A61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KRYTERIA NABORU DZIECI DO ŻŁOBKA :</w:t>
      </w:r>
    </w:p>
    <w:p w:rsidR="00947A61" w:rsidRDefault="00947A61" w:rsidP="00947A61">
      <w:pPr>
        <w:rPr>
          <w:rFonts w:ascii="Times New Roman" w:hAnsi="Times New Roman"/>
          <w:b/>
          <w:bCs/>
          <w:u w:val="single"/>
        </w:rPr>
      </w:pPr>
    </w:p>
    <w:p w:rsidR="00947A61" w:rsidRPr="00847A5C" w:rsidRDefault="00947A61" w:rsidP="00947A61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847A5C">
        <w:rPr>
          <w:rFonts w:ascii="Times New Roman" w:hAnsi="Times New Roman"/>
          <w:b/>
        </w:rPr>
        <w:t>Do Żłobka przyjmowane są dzieci:</w:t>
      </w:r>
    </w:p>
    <w:p w:rsidR="00947A61" w:rsidRDefault="00947A61" w:rsidP="00754D0C">
      <w:pPr>
        <w:numPr>
          <w:ilvl w:val="0"/>
          <w:numId w:val="2"/>
        </w:numPr>
        <w:spacing w:line="276" w:lineRule="auto"/>
        <w:ind w:left="720"/>
        <w:rPr>
          <w:rFonts w:ascii="Times New Roman" w:hAnsi="Times New Roman"/>
        </w:rPr>
      </w:pPr>
      <w:r w:rsidRPr="00555245">
        <w:rPr>
          <w:rFonts w:ascii="Times New Roman" w:hAnsi="Times New Roman"/>
        </w:rPr>
        <w:t xml:space="preserve">W wieku od ukończenia 20 tygodnia do 3 lat. W przypadku, gdy niemożliwe lub utrudnione jest objęcie dziecka wychowaniem przedszkolnym – 4 rok życia. </w:t>
      </w:r>
    </w:p>
    <w:p w:rsidR="00947A61" w:rsidRPr="00555245" w:rsidRDefault="00947A61" w:rsidP="00754D0C">
      <w:pPr>
        <w:spacing w:line="276" w:lineRule="auto"/>
        <w:ind w:left="360"/>
        <w:rPr>
          <w:rFonts w:ascii="Times New Roman" w:hAnsi="Times New Roman"/>
        </w:rPr>
      </w:pPr>
      <w:r w:rsidRPr="00555245">
        <w:rPr>
          <w:rFonts w:ascii="Times New Roman" w:hAnsi="Times New Roman"/>
        </w:rPr>
        <w:t>2.   Mieszkające i zameldowane na terenie Gminy Lesko.</w:t>
      </w:r>
    </w:p>
    <w:p w:rsidR="00947A61" w:rsidRDefault="00947A61" w:rsidP="00754D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3.   Które zostały poddane obowiązkowym szczepieniom ochronnym. Brak realizacji   </w:t>
      </w:r>
    </w:p>
    <w:p w:rsidR="00947A61" w:rsidRDefault="00947A61" w:rsidP="00754D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obowiązkowych szczepień ochronnych z powodu istnienia przeciwskazań </w:t>
      </w:r>
    </w:p>
    <w:p w:rsidR="00947A61" w:rsidRDefault="00947A61" w:rsidP="00754D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zdrowotnych, nie wyklucza dzieci z możliwości ubiegania się o miejsce w Żłobku.</w:t>
      </w:r>
    </w:p>
    <w:p w:rsidR="00947A61" w:rsidRDefault="00947A61" w:rsidP="00947A61">
      <w:pPr>
        <w:rPr>
          <w:rFonts w:ascii="Times New Roman" w:hAnsi="Times New Roman"/>
        </w:rPr>
      </w:pPr>
    </w:p>
    <w:p w:rsidR="00754D0C" w:rsidRDefault="00754D0C" w:rsidP="00947A61">
      <w:pPr>
        <w:rPr>
          <w:rFonts w:ascii="Times New Roman" w:hAnsi="Times New Roman"/>
        </w:rPr>
      </w:pPr>
    </w:p>
    <w:p w:rsidR="00947A61" w:rsidRPr="00847A5C" w:rsidRDefault="00947A61" w:rsidP="00947A61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847A5C">
        <w:rPr>
          <w:rFonts w:ascii="Times New Roman" w:hAnsi="Times New Roman"/>
          <w:b/>
        </w:rPr>
        <w:lastRenderedPageBreak/>
        <w:t>Pierwszeństwo w przyjęciu do Żłobka mają, z zastrzeżeniem ust. I:</w:t>
      </w:r>
    </w:p>
    <w:p w:rsidR="00947A61" w:rsidRDefault="00947A61" w:rsidP="00947A61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Dzieci niepełnosprawne, posiadające orzeczenie o niepełnosprawności</w:t>
      </w:r>
    </w:p>
    <w:p w:rsidR="00947A61" w:rsidRDefault="00947A61" w:rsidP="00947A61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Dzieci rodziców pracujących zawodowo lub uczących się</w:t>
      </w:r>
    </w:p>
    <w:p w:rsidR="00947A61" w:rsidRDefault="00947A61" w:rsidP="00947A6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3.   Dzieci z rodzin wielodzietnych ( troje i więcej dzieci w rodzinie)</w:t>
      </w:r>
    </w:p>
    <w:p w:rsidR="00947A61" w:rsidRDefault="00947A61" w:rsidP="00947A6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4.   Dzieci objęte pieczą zastępczą</w:t>
      </w:r>
    </w:p>
    <w:p w:rsidR="00947A61" w:rsidRDefault="00947A61" w:rsidP="00947A6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5.   Dzieci rodzica samotnie wychowującego dzieci</w:t>
      </w:r>
    </w:p>
    <w:p w:rsidR="00947A61" w:rsidRDefault="00947A61" w:rsidP="00947A61">
      <w:pPr>
        <w:ind w:left="720"/>
        <w:rPr>
          <w:rFonts w:ascii="Times New Roman" w:hAnsi="Times New Roman"/>
        </w:rPr>
      </w:pPr>
    </w:p>
    <w:p w:rsidR="00947A61" w:rsidRDefault="00947A61" w:rsidP="00947A61">
      <w:pPr>
        <w:ind w:left="720"/>
        <w:rPr>
          <w:rFonts w:ascii="Times New Roman" w:hAnsi="Times New Roman"/>
        </w:rPr>
      </w:pPr>
    </w:p>
    <w:p w:rsidR="00947A61" w:rsidRDefault="00947A61" w:rsidP="00947A61">
      <w:pPr>
        <w:rPr>
          <w:rFonts w:ascii="Times New Roman" w:hAnsi="Times New Roman"/>
          <w:b/>
          <w:bCs/>
        </w:rPr>
      </w:pPr>
    </w:p>
    <w:p w:rsidR="00947A61" w:rsidRDefault="00947A61" w:rsidP="00947A6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/>
        <w:t>TERMINARZ NABORU DZIECI DO ŻŁOBKA SAMORZĄDOWEGO W LESKU</w:t>
      </w:r>
    </w:p>
    <w:p w:rsidR="00947A61" w:rsidRDefault="00947A61" w:rsidP="00947A6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 ROK SZKOLNY 202</w:t>
      </w:r>
      <w:r w:rsidR="00A0224E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/202</w:t>
      </w:r>
      <w:r w:rsidR="00A0224E">
        <w:rPr>
          <w:rFonts w:ascii="Times New Roman" w:hAnsi="Times New Roman"/>
          <w:b/>
          <w:bCs/>
        </w:rPr>
        <w:t>6</w:t>
      </w:r>
    </w:p>
    <w:p w:rsidR="00947A61" w:rsidRDefault="00947A61" w:rsidP="00947A61">
      <w:pPr>
        <w:rPr>
          <w:rFonts w:ascii="Times New Roman" w:hAnsi="Times New Roman"/>
        </w:rPr>
      </w:pP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635"/>
        <w:gridCol w:w="4885"/>
        <w:gridCol w:w="3361"/>
      </w:tblGrid>
      <w:tr w:rsidR="00947A61" w:rsidTr="00754D0C">
        <w:trPr>
          <w:trHeight w:val="4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A61" w:rsidRPr="00F719E6" w:rsidRDefault="00947A61" w:rsidP="003A08F2">
            <w:pPr>
              <w:spacing w:line="100" w:lineRule="atLeast"/>
              <w:rPr>
                <w:rFonts w:ascii="Times New Roman" w:hAnsi="Times New Roman"/>
                <w:b/>
              </w:rPr>
            </w:pPr>
            <w:proofErr w:type="spellStart"/>
            <w:r w:rsidRPr="00F719E6">
              <w:rPr>
                <w:rFonts w:ascii="Times New Roman" w:hAnsi="Times New Roman"/>
                <w:b/>
              </w:rPr>
              <w:t>l.p</w:t>
            </w:r>
            <w:proofErr w:type="spellEnd"/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A61" w:rsidRPr="00F719E6" w:rsidRDefault="00947A61" w:rsidP="003A08F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F719E6">
              <w:rPr>
                <w:rFonts w:ascii="Times New Roman" w:hAnsi="Times New Roman"/>
                <w:b/>
              </w:rPr>
              <w:t>ETAPY NABORU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61" w:rsidRPr="00F719E6" w:rsidRDefault="00947A61" w:rsidP="003A08F2">
            <w:pPr>
              <w:spacing w:line="100" w:lineRule="atLeast"/>
              <w:jc w:val="center"/>
              <w:rPr>
                <w:rFonts w:cs="Calibri" w:hint="eastAsia"/>
                <w:b/>
              </w:rPr>
            </w:pPr>
            <w:r w:rsidRPr="00F719E6">
              <w:rPr>
                <w:rFonts w:ascii="Times New Roman" w:hAnsi="Times New Roman"/>
                <w:b/>
              </w:rPr>
              <w:t>TERMINY</w:t>
            </w:r>
          </w:p>
        </w:tc>
      </w:tr>
      <w:tr w:rsidR="00947A61" w:rsidTr="00754D0C">
        <w:trPr>
          <w:trHeight w:val="69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A61" w:rsidRDefault="00947A61" w:rsidP="003A08F2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A61" w:rsidRDefault="00947A61" w:rsidP="003A08F2">
            <w:pPr>
              <w:spacing w:line="100" w:lineRule="atLeast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WYDAWANIE I PRZYJMOWANIE  KART ZGŁOSZEŃ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61" w:rsidRDefault="00947A61" w:rsidP="003A08F2">
            <w:pPr>
              <w:spacing w:line="100" w:lineRule="atLeast"/>
              <w:rPr>
                <w:rFonts w:cs="Calibri" w:hint="eastAsia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</w:t>
            </w:r>
            <w:r w:rsidR="00A0224E">
              <w:rPr>
                <w:rFonts w:ascii="Times New Roman" w:hAnsi="Times New Roman"/>
                <w:b/>
                <w:bCs/>
                <w:color w:val="FF0000"/>
              </w:rPr>
              <w:t>3</w:t>
            </w:r>
            <w:r>
              <w:rPr>
                <w:rFonts w:ascii="Times New Roman" w:hAnsi="Times New Roman"/>
                <w:b/>
                <w:bCs/>
                <w:color w:val="FF0000"/>
              </w:rPr>
              <w:t>.03.202</w:t>
            </w:r>
            <w:r w:rsidR="00A0224E">
              <w:rPr>
                <w:rFonts w:ascii="Times New Roman" w:hAnsi="Times New Roman"/>
                <w:b/>
                <w:bCs/>
                <w:color w:val="FF0000"/>
              </w:rPr>
              <w:t>5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do </w:t>
            </w:r>
            <w:r w:rsidR="00A0224E">
              <w:rPr>
                <w:rFonts w:ascii="Times New Roman" w:hAnsi="Times New Roman"/>
                <w:b/>
                <w:bCs/>
                <w:color w:val="FF0000"/>
              </w:rPr>
              <w:t>31</w:t>
            </w:r>
            <w:r>
              <w:rPr>
                <w:rFonts w:ascii="Times New Roman" w:hAnsi="Times New Roman"/>
                <w:b/>
                <w:bCs/>
                <w:color w:val="FF0000"/>
              </w:rPr>
              <w:t>.03.202</w:t>
            </w:r>
            <w:r w:rsidR="00A0224E">
              <w:rPr>
                <w:rFonts w:ascii="Times New Roman" w:hAnsi="Times New Roman"/>
                <w:b/>
                <w:bCs/>
                <w:color w:val="FF0000"/>
              </w:rPr>
              <w:t>5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r.</w:t>
            </w:r>
          </w:p>
        </w:tc>
      </w:tr>
      <w:tr w:rsidR="00947A61" w:rsidTr="00754D0C">
        <w:trPr>
          <w:trHeight w:val="69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A61" w:rsidRDefault="00947A61" w:rsidP="003A08F2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A61" w:rsidRDefault="00947A61" w:rsidP="003A08F2">
            <w:pPr>
              <w:spacing w:line="100" w:lineRule="atLeast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WERYFIKACJA KART ZGŁOSZEŃ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61" w:rsidRDefault="00947A61" w:rsidP="003A08F2">
            <w:pPr>
              <w:spacing w:line="100" w:lineRule="atLeast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</w:t>
            </w:r>
            <w:r w:rsidR="00A0224E">
              <w:rPr>
                <w:rFonts w:ascii="Times New Roman" w:hAnsi="Times New Roman"/>
                <w:b/>
                <w:bCs/>
                <w:color w:val="FF0000"/>
              </w:rPr>
              <w:t>7</w:t>
            </w:r>
            <w:r>
              <w:rPr>
                <w:rFonts w:ascii="Times New Roman" w:hAnsi="Times New Roman"/>
                <w:b/>
                <w:bCs/>
                <w:color w:val="FF0000"/>
              </w:rPr>
              <w:t>.04.202</w:t>
            </w:r>
            <w:r w:rsidR="00A0224E">
              <w:rPr>
                <w:rFonts w:ascii="Times New Roman" w:hAnsi="Times New Roman"/>
                <w:b/>
                <w:bCs/>
                <w:color w:val="FF0000"/>
              </w:rPr>
              <w:t>5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do 1</w:t>
            </w:r>
            <w:r w:rsidR="00A0224E">
              <w:rPr>
                <w:rFonts w:ascii="Times New Roman" w:hAnsi="Times New Roman"/>
                <w:b/>
                <w:bCs/>
                <w:color w:val="FF0000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</w:rPr>
              <w:t>.04.202</w:t>
            </w:r>
            <w:r w:rsidR="00A0224E">
              <w:rPr>
                <w:rFonts w:ascii="Times New Roman" w:hAnsi="Times New Roman"/>
                <w:b/>
                <w:bCs/>
                <w:color w:val="FF0000"/>
              </w:rPr>
              <w:t>5</w:t>
            </w:r>
            <w:r>
              <w:rPr>
                <w:rFonts w:ascii="Times New Roman" w:hAnsi="Times New Roman"/>
                <w:b/>
                <w:bCs/>
                <w:color w:val="FF0000"/>
              </w:rPr>
              <w:t>r.</w:t>
            </w:r>
          </w:p>
          <w:p w:rsidR="00947A61" w:rsidRDefault="00947A61" w:rsidP="003A08F2">
            <w:pPr>
              <w:spacing w:line="100" w:lineRule="atLeast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947A61" w:rsidRDefault="00947A61" w:rsidP="003A08F2">
            <w:pPr>
              <w:spacing w:line="100" w:lineRule="atLeast"/>
              <w:rPr>
                <w:rFonts w:cs="Calibri" w:hint="eastAsia"/>
              </w:rPr>
            </w:pPr>
          </w:p>
        </w:tc>
      </w:tr>
      <w:tr w:rsidR="00947A61" w:rsidTr="00754D0C">
        <w:trPr>
          <w:trHeight w:val="8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A61" w:rsidRDefault="00947A61" w:rsidP="003A08F2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A61" w:rsidRDefault="00947A61" w:rsidP="003A08F2">
            <w:pPr>
              <w:spacing w:line="100" w:lineRule="atLeast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 xml:space="preserve">OGŁOSZENIE WYNIKÓW NABORU </w:t>
            </w:r>
            <w:r>
              <w:rPr>
                <w:rFonts w:ascii="Times New Roman" w:hAnsi="Times New Roman"/>
              </w:rPr>
              <w:br/>
              <w:t xml:space="preserve">I WYWIESZENIE LIST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61" w:rsidRDefault="00947A61" w:rsidP="003A08F2">
            <w:pPr>
              <w:spacing w:line="100" w:lineRule="atLeast"/>
              <w:rPr>
                <w:rFonts w:cs="Calibri" w:hint="eastAsia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           1</w:t>
            </w:r>
            <w:r w:rsidR="00A0224E">
              <w:rPr>
                <w:rFonts w:ascii="Times New Roman" w:hAnsi="Times New Roman"/>
                <w:b/>
                <w:bCs/>
                <w:color w:val="FF0000"/>
              </w:rPr>
              <w:t>4</w:t>
            </w:r>
            <w:r>
              <w:rPr>
                <w:rFonts w:ascii="Times New Roman" w:hAnsi="Times New Roman"/>
                <w:b/>
                <w:bCs/>
                <w:color w:val="FF0000"/>
              </w:rPr>
              <w:t>.04.202</w:t>
            </w:r>
            <w:r w:rsidR="00994DC0">
              <w:rPr>
                <w:rFonts w:ascii="Times New Roman" w:hAnsi="Times New Roman"/>
                <w:b/>
                <w:bCs/>
                <w:color w:val="FF0000"/>
              </w:rPr>
              <w:t>5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r.</w:t>
            </w:r>
          </w:p>
        </w:tc>
      </w:tr>
      <w:bookmarkEnd w:id="2"/>
    </w:tbl>
    <w:p w:rsidR="00947A61" w:rsidRDefault="00947A61" w:rsidP="00947A61">
      <w:pPr>
        <w:rPr>
          <w:rFonts w:ascii="Times New Roman" w:hAnsi="Times New Roman"/>
        </w:rPr>
      </w:pPr>
    </w:p>
    <w:p w:rsidR="00947A61" w:rsidRDefault="00947A61" w:rsidP="00947A61">
      <w:pPr>
        <w:ind w:firstLine="5677"/>
        <w:rPr>
          <w:rFonts w:ascii="Times New Roman" w:hAnsi="Times New Roman"/>
        </w:rPr>
      </w:pPr>
    </w:p>
    <w:p w:rsidR="00947A61" w:rsidRDefault="00947A61" w:rsidP="00947A61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47A61" w:rsidRPr="00094695" w:rsidRDefault="00947A61" w:rsidP="00947A61">
      <w:pPr>
        <w:rPr>
          <w:rFonts w:hint="eastAsia"/>
        </w:rPr>
      </w:pPr>
    </w:p>
    <w:p w:rsidR="00947A61" w:rsidRPr="00F719E6" w:rsidRDefault="00947A61" w:rsidP="00947A61">
      <w:pPr>
        <w:rPr>
          <w:rFonts w:ascii="Times New Roman" w:eastAsia="Times New Roman" w:hAnsi="Times New Roman"/>
        </w:rPr>
      </w:pPr>
    </w:p>
    <w:p w:rsidR="00947A61" w:rsidRDefault="00947A61" w:rsidP="00947A61">
      <w:pPr>
        <w:ind w:left="2160"/>
        <w:rPr>
          <w:rFonts w:ascii="Times New Roman" w:eastAsia="Times New Roman" w:hAnsi="Times New Roman"/>
        </w:rPr>
      </w:pPr>
    </w:p>
    <w:p w:rsidR="00947A61" w:rsidRDefault="00947A61" w:rsidP="00947A61">
      <w:pPr>
        <w:ind w:left="2160"/>
        <w:rPr>
          <w:rFonts w:hint="eastAsia"/>
        </w:rPr>
      </w:pPr>
    </w:p>
    <w:p w:rsidR="00947A61" w:rsidRDefault="00947A61" w:rsidP="00947A61">
      <w:pPr>
        <w:jc w:val="right"/>
        <w:rPr>
          <w:rFonts w:ascii="Times New Roman" w:hAnsi="Times New Roman"/>
          <w:b/>
          <w:bCs/>
        </w:rPr>
      </w:pPr>
    </w:p>
    <w:bookmarkEnd w:id="1"/>
    <w:p w:rsidR="00947A61" w:rsidRDefault="00947A61" w:rsidP="00947A61">
      <w:pPr>
        <w:jc w:val="right"/>
        <w:rPr>
          <w:rFonts w:ascii="Times New Roman" w:hAnsi="Times New Roman"/>
          <w:b/>
          <w:bCs/>
        </w:rPr>
      </w:pPr>
    </w:p>
    <w:p w:rsidR="00947A61" w:rsidRPr="00954063" w:rsidRDefault="00947A61" w:rsidP="00947A61">
      <w:pPr>
        <w:rPr>
          <w:rFonts w:hint="eastAsia"/>
        </w:rPr>
      </w:pPr>
    </w:p>
    <w:p w:rsidR="00947A61" w:rsidRDefault="00947A61" w:rsidP="00947A61">
      <w:pPr>
        <w:ind w:firstLine="426"/>
        <w:jc w:val="center"/>
        <w:rPr>
          <w:rFonts w:hint="eastAsia"/>
        </w:rPr>
      </w:pPr>
    </w:p>
    <w:p w:rsidR="00947A61" w:rsidRDefault="00947A61" w:rsidP="00947A61">
      <w:pPr>
        <w:ind w:firstLine="426"/>
        <w:jc w:val="center"/>
        <w:rPr>
          <w:rFonts w:hint="eastAsia"/>
        </w:rPr>
      </w:pPr>
    </w:p>
    <w:p w:rsidR="00947A61" w:rsidRDefault="00947A61" w:rsidP="00947A61">
      <w:pPr>
        <w:ind w:firstLine="426"/>
        <w:jc w:val="center"/>
        <w:rPr>
          <w:rFonts w:hint="eastAsia"/>
        </w:rPr>
      </w:pPr>
    </w:p>
    <w:p w:rsidR="00947A61" w:rsidRDefault="00947A61" w:rsidP="00947A61">
      <w:pPr>
        <w:ind w:firstLine="426"/>
        <w:jc w:val="center"/>
        <w:rPr>
          <w:rFonts w:hint="eastAsia"/>
        </w:rPr>
      </w:pPr>
    </w:p>
    <w:p w:rsidR="00947A61" w:rsidRDefault="00947A61" w:rsidP="00947A61">
      <w:pPr>
        <w:ind w:firstLine="426"/>
        <w:jc w:val="center"/>
        <w:rPr>
          <w:rFonts w:hint="eastAsia"/>
        </w:rPr>
      </w:pPr>
    </w:p>
    <w:p w:rsidR="00947A61" w:rsidRDefault="00947A61" w:rsidP="00947A61">
      <w:pPr>
        <w:ind w:firstLine="426"/>
        <w:jc w:val="center"/>
        <w:rPr>
          <w:rFonts w:hint="eastAsia"/>
        </w:rPr>
      </w:pPr>
    </w:p>
    <w:p w:rsidR="00947A61" w:rsidRDefault="00947A61" w:rsidP="00947A61">
      <w:pPr>
        <w:rPr>
          <w:rFonts w:hint="eastAsia"/>
        </w:rPr>
      </w:pPr>
    </w:p>
    <w:p w:rsidR="00947A61" w:rsidRDefault="00947A61" w:rsidP="00954063">
      <w:pPr>
        <w:ind w:firstLine="5677"/>
        <w:rPr>
          <w:rFonts w:ascii="Times New Roman" w:hAnsi="Times New Roman"/>
        </w:rPr>
      </w:pPr>
    </w:p>
    <w:sectPr w:rsidR="00947A61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52874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949002B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807"/>
        </w:tabs>
        <w:ind w:left="18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7"/>
        </w:tabs>
        <w:ind w:left="21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7"/>
        </w:tabs>
        <w:ind w:left="25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7"/>
        </w:tabs>
        <w:ind w:left="32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7"/>
        </w:tabs>
        <w:ind w:left="36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7"/>
        </w:tabs>
        <w:ind w:left="39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7"/>
        </w:tabs>
        <w:ind w:left="43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7"/>
        </w:tabs>
        <w:ind w:left="4687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  <w:sz w:val="24"/>
        <w:szCs w:val="24"/>
      </w:rPr>
    </w:lvl>
  </w:abstractNum>
  <w:abstractNum w:abstractNumId="13" w15:restartNumberingAfterBreak="0">
    <w:nsid w:val="1E5D1003"/>
    <w:multiLevelType w:val="hybridMultilevel"/>
    <w:tmpl w:val="DE608796"/>
    <w:lvl w:ilvl="0" w:tplc="562C2DC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AC54DD"/>
    <w:multiLevelType w:val="hybridMultilevel"/>
    <w:tmpl w:val="249E3EAE"/>
    <w:lvl w:ilvl="0" w:tplc="6772046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921E4F"/>
    <w:multiLevelType w:val="hybridMultilevel"/>
    <w:tmpl w:val="3AF2E424"/>
    <w:lvl w:ilvl="0" w:tplc="C72217D2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FB"/>
    <w:rsid w:val="0002653D"/>
    <w:rsid w:val="0030222E"/>
    <w:rsid w:val="0050183B"/>
    <w:rsid w:val="00520CA9"/>
    <w:rsid w:val="00555245"/>
    <w:rsid w:val="006C26E3"/>
    <w:rsid w:val="00754D0C"/>
    <w:rsid w:val="00761F16"/>
    <w:rsid w:val="00773493"/>
    <w:rsid w:val="00847A5C"/>
    <w:rsid w:val="00947A61"/>
    <w:rsid w:val="00954063"/>
    <w:rsid w:val="00994DC0"/>
    <w:rsid w:val="00A0224E"/>
    <w:rsid w:val="00A75100"/>
    <w:rsid w:val="00AC5462"/>
    <w:rsid w:val="00B46213"/>
    <w:rsid w:val="00B62839"/>
    <w:rsid w:val="00BA7A2B"/>
    <w:rsid w:val="00D61FFB"/>
    <w:rsid w:val="00D80F75"/>
    <w:rsid w:val="00E41778"/>
    <w:rsid w:val="00E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1835"/>
  <w15:chartTrackingRefBased/>
  <w15:docId w15:val="{59222E50-FAF8-42AD-9D72-A3DD62D4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1FFB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1FFB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D61FFB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table" w:styleId="Tabela-Siatka">
    <w:name w:val="Table Grid"/>
    <w:basedOn w:val="Standardowy"/>
    <w:uiPriority w:val="39"/>
    <w:rsid w:val="006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06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06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1997</Words>
  <Characters>11986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2025-02-20T12:57:00Z</cp:lastPrinted>
  <dcterms:created xsi:type="dcterms:W3CDTF">2025-02-19T12:17:00Z</dcterms:created>
  <dcterms:modified xsi:type="dcterms:W3CDTF">2025-02-21T08:44:00Z</dcterms:modified>
</cp:coreProperties>
</file>